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940F12" w14:textId="77777777" w:rsidR="00202C06" w:rsidRPr="008314C8" w:rsidRDefault="00202C06" w:rsidP="008314C8">
      <w:pPr>
        <w:pStyle w:val="BodyText"/>
        <w:jc w:val="center"/>
        <w:rPr>
          <w:rFonts w:ascii="Calibri" w:hAnsi="Calibri" w:cs="Calibri"/>
          <w:b/>
          <w:bCs/>
          <w:sz w:val="22"/>
          <w:szCs w:val="22"/>
        </w:rPr>
      </w:pPr>
      <w:r w:rsidRPr="008314C8">
        <w:rPr>
          <w:rFonts w:ascii="Calibri" w:hAnsi="Calibri" w:cs="Calibri"/>
          <w:b/>
          <w:bCs/>
          <w:sz w:val="22"/>
          <w:szCs w:val="22"/>
        </w:rPr>
        <w:tab/>
      </w:r>
    </w:p>
    <w:p w14:paraId="151308F9" w14:textId="77777777" w:rsidR="00202C06" w:rsidRPr="008314C8" w:rsidRDefault="00202C06">
      <w:pPr>
        <w:pStyle w:val="BodyText"/>
        <w:jc w:val="center"/>
        <w:rPr>
          <w:rFonts w:ascii="Calibri" w:hAnsi="Calibri" w:cs="Calibri"/>
          <w:b/>
          <w:bCs/>
          <w:sz w:val="22"/>
          <w:szCs w:val="22"/>
        </w:rPr>
      </w:pPr>
    </w:p>
    <w:p w14:paraId="164BED5C" w14:textId="77777777" w:rsidR="00202C06" w:rsidRPr="008314C8" w:rsidRDefault="00202C06">
      <w:pPr>
        <w:pStyle w:val="BodyText"/>
        <w:jc w:val="center"/>
        <w:rPr>
          <w:rFonts w:ascii="Calibri" w:hAnsi="Calibri" w:cs="Calibri"/>
          <w:b/>
          <w:bCs/>
          <w:sz w:val="22"/>
          <w:szCs w:val="22"/>
        </w:rPr>
      </w:pPr>
    </w:p>
    <w:p w14:paraId="79DD9F09"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(In</w:t>
      </w:r>
      <w:r w:rsidRPr="008314C8">
        <w:rPr>
          <w:rFonts w:ascii="Calibri" w:eastAsia="Zurich BT" w:hAnsi="Calibri" w:cs="Calibri"/>
          <w:b/>
          <w:bCs/>
          <w:sz w:val="22"/>
          <w:szCs w:val="22"/>
        </w:rPr>
        <w:t xml:space="preserve"> </w:t>
      </w:r>
      <w:r w:rsidRPr="008314C8">
        <w:rPr>
          <w:rFonts w:ascii="Calibri" w:hAnsi="Calibri" w:cs="Calibri"/>
          <w:b/>
          <w:bCs/>
          <w:sz w:val="22"/>
          <w:szCs w:val="22"/>
        </w:rPr>
        <w:t>case</w:t>
      </w:r>
      <w:r w:rsidRPr="008314C8">
        <w:rPr>
          <w:rFonts w:ascii="Calibri" w:eastAsia="Zurich BT" w:hAnsi="Calibri" w:cs="Calibri"/>
          <w:b/>
          <w:bCs/>
          <w:sz w:val="22"/>
          <w:szCs w:val="22"/>
        </w:rPr>
        <w:t xml:space="preserve"> </w:t>
      </w:r>
      <w:r w:rsidRPr="008314C8">
        <w:rPr>
          <w:rFonts w:ascii="Calibri" w:hAnsi="Calibri" w:cs="Calibri"/>
          <w:b/>
          <w:bCs/>
          <w:sz w:val="22"/>
          <w:szCs w:val="22"/>
        </w:rPr>
        <w:t>where</w:t>
      </w:r>
      <w:r w:rsidRPr="008314C8">
        <w:rPr>
          <w:rFonts w:ascii="Calibri" w:eastAsia="Zurich BT" w:hAnsi="Calibri" w:cs="Calibri"/>
          <w:b/>
          <w:bCs/>
          <w:sz w:val="22"/>
          <w:szCs w:val="22"/>
        </w:rPr>
        <w:t xml:space="preserve"> </w:t>
      </w:r>
      <w:r w:rsidRPr="008314C8">
        <w:rPr>
          <w:rFonts w:ascii="Calibri" w:hAnsi="Calibri" w:cs="Calibri"/>
          <w:b/>
          <w:bCs/>
          <w:sz w:val="22"/>
          <w:szCs w:val="22"/>
        </w:rPr>
        <w:t>the</w:t>
      </w:r>
      <w:r w:rsidRPr="008314C8">
        <w:rPr>
          <w:rFonts w:ascii="Calibri" w:eastAsia="Zurich BT" w:hAnsi="Calibri" w:cs="Calibri"/>
          <w:b/>
          <w:bCs/>
          <w:sz w:val="22"/>
          <w:szCs w:val="22"/>
        </w:rPr>
        <w:t xml:space="preserve"> </w:t>
      </w:r>
      <w:r w:rsidRPr="008314C8">
        <w:rPr>
          <w:rFonts w:ascii="Calibri" w:hAnsi="Calibri" w:cs="Calibri"/>
          <w:b/>
          <w:bCs/>
          <w:sz w:val="22"/>
          <w:szCs w:val="22"/>
        </w:rPr>
        <w:t>Owner/Developer</w:t>
      </w:r>
      <w:r w:rsidRPr="008314C8">
        <w:rPr>
          <w:rFonts w:ascii="Calibri" w:eastAsia="Zurich BT" w:hAnsi="Calibri" w:cs="Calibri"/>
          <w:b/>
          <w:bCs/>
          <w:sz w:val="22"/>
          <w:szCs w:val="22"/>
        </w:rPr>
        <w:t xml:space="preserve"> </w:t>
      </w:r>
      <w:r w:rsidRPr="008314C8">
        <w:rPr>
          <w:rFonts w:ascii="Calibri" w:hAnsi="Calibri" w:cs="Calibri"/>
          <w:b/>
          <w:bCs/>
          <w:sz w:val="22"/>
          <w:szCs w:val="22"/>
        </w:rPr>
        <w:t>is</w:t>
      </w:r>
      <w:r w:rsidRPr="008314C8">
        <w:rPr>
          <w:rFonts w:ascii="Calibri" w:eastAsia="Zurich BT" w:hAnsi="Calibri" w:cs="Calibri"/>
          <w:b/>
          <w:bCs/>
          <w:sz w:val="22"/>
          <w:szCs w:val="22"/>
        </w:rPr>
        <w:t xml:space="preserve"> </w:t>
      </w:r>
      <w:r w:rsidRPr="008314C8">
        <w:rPr>
          <w:rFonts w:ascii="Calibri" w:hAnsi="Calibri" w:cs="Calibri"/>
          <w:b/>
          <w:bCs/>
          <w:sz w:val="22"/>
          <w:szCs w:val="22"/>
        </w:rPr>
        <w:t>one</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same</w:t>
      </w:r>
      <w:r w:rsidRPr="008314C8">
        <w:rPr>
          <w:rFonts w:ascii="Calibri" w:eastAsia="Zurich BT" w:hAnsi="Calibri" w:cs="Calibri"/>
          <w:b/>
          <w:bCs/>
          <w:sz w:val="22"/>
          <w:szCs w:val="22"/>
        </w:rPr>
        <w:t xml:space="preserve"> </w:t>
      </w:r>
      <w:r w:rsidRPr="008314C8">
        <w:rPr>
          <w:rFonts w:ascii="Calibri" w:hAnsi="Calibri" w:cs="Calibri"/>
          <w:b/>
          <w:bCs/>
          <w:sz w:val="22"/>
          <w:szCs w:val="22"/>
        </w:rPr>
        <w:t>person)</w:t>
      </w:r>
    </w:p>
    <w:p w14:paraId="462B1A73" w14:textId="77777777" w:rsidR="00202C06" w:rsidRPr="008314C8" w:rsidRDefault="00202C06">
      <w:pPr>
        <w:pStyle w:val="BodyText"/>
        <w:jc w:val="center"/>
        <w:rPr>
          <w:rFonts w:ascii="Calibri" w:hAnsi="Calibri" w:cs="Calibri"/>
          <w:b/>
          <w:bCs/>
          <w:sz w:val="22"/>
          <w:szCs w:val="22"/>
        </w:rPr>
      </w:pPr>
    </w:p>
    <w:p w14:paraId="7EA2831E" w14:textId="77777777" w:rsidR="00202C06" w:rsidRPr="008314C8" w:rsidRDefault="00202C06">
      <w:pPr>
        <w:pStyle w:val="BodyText"/>
        <w:jc w:val="center"/>
        <w:rPr>
          <w:rFonts w:ascii="Calibri" w:hAnsi="Calibri" w:cs="Calibri"/>
          <w:b/>
          <w:bCs/>
          <w:sz w:val="22"/>
          <w:szCs w:val="22"/>
        </w:rPr>
      </w:pPr>
    </w:p>
    <w:p w14:paraId="3B8D11D5"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To</w:t>
      </w:r>
      <w:r w:rsidRPr="008314C8">
        <w:rPr>
          <w:rFonts w:ascii="Calibri" w:eastAsia="Zurich BT" w:hAnsi="Calibri" w:cs="Calibri"/>
          <w:b/>
          <w:bCs/>
          <w:sz w:val="22"/>
          <w:szCs w:val="22"/>
        </w:rPr>
        <w:t xml:space="preserve"> </w:t>
      </w:r>
      <w:r w:rsidRPr="008314C8">
        <w:rPr>
          <w:rFonts w:ascii="Calibri" w:hAnsi="Calibri" w:cs="Calibri"/>
          <w:b/>
          <w:bCs/>
          <w:sz w:val="22"/>
          <w:szCs w:val="22"/>
        </w:rPr>
        <w:t>be</w:t>
      </w:r>
      <w:r w:rsidRPr="008314C8">
        <w:rPr>
          <w:rFonts w:ascii="Calibri" w:eastAsia="Zurich BT" w:hAnsi="Calibri" w:cs="Calibri"/>
          <w:b/>
          <w:bCs/>
          <w:sz w:val="22"/>
          <w:szCs w:val="22"/>
        </w:rPr>
        <w:t xml:space="preserve"> </w:t>
      </w:r>
      <w:r w:rsidRPr="008314C8">
        <w:rPr>
          <w:rFonts w:ascii="Calibri" w:hAnsi="Calibri" w:cs="Calibri"/>
          <w:b/>
          <w:bCs/>
          <w:sz w:val="22"/>
          <w:szCs w:val="22"/>
        </w:rPr>
        <w:t>executed</w:t>
      </w:r>
      <w:r w:rsidRPr="008314C8">
        <w:rPr>
          <w:rFonts w:ascii="Calibri" w:eastAsia="Zurich BT" w:hAnsi="Calibri" w:cs="Calibri"/>
          <w:b/>
          <w:bCs/>
          <w:sz w:val="22"/>
          <w:szCs w:val="22"/>
        </w:rPr>
        <w:t xml:space="preserve"> </w:t>
      </w:r>
      <w:r w:rsidRPr="008314C8">
        <w:rPr>
          <w:rFonts w:ascii="Calibri" w:hAnsi="Calibri" w:cs="Calibri"/>
          <w:b/>
          <w:bCs/>
          <w:sz w:val="22"/>
          <w:szCs w:val="22"/>
        </w:rPr>
        <w:t>on</w:t>
      </w:r>
      <w:r w:rsidRPr="008314C8">
        <w:rPr>
          <w:rFonts w:ascii="Calibri" w:eastAsia="Zurich BT" w:hAnsi="Calibri" w:cs="Calibri"/>
          <w:b/>
          <w:bCs/>
          <w:sz w:val="22"/>
          <w:szCs w:val="22"/>
        </w:rPr>
        <w:t xml:space="preserve"> </w:t>
      </w:r>
      <w:r w:rsidRPr="008314C8">
        <w:rPr>
          <w:rFonts w:ascii="Calibri" w:hAnsi="Calibri" w:cs="Calibri"/>
          <w:b/>
          <w:bCs/>
          <w:sz w:val="22"/>
          <w:szCs w:val="22"/>
        </w:rPr>
        <w:t>a</w:t>
      </w:r>
      <w:r w:rsidRPr="008314C8">
        <w:rPr>
          <w:rFonts w:ascii="Calibri" w:eastAsia="Zurich BT" w:hAnsi="Calibri" w:cs="Calibri"/>
          <w:b/>
          <w:bCs/>
          <w:sz w:val="22"/>
          <w:szCs w:val="22"/>
        </w:rPr>
        <w:t xml:space="preserve"> </w:t>
      </w:r>
      <w:r w:rsidRPr="008314C8">
        <w:rPr>
          <w:rFonts w:ascii="Calibri" w:hAnsi="Calibri" w:cs="Calibri"/>
          <w:b/>
          <w:bCs/>
          <w:sz w:val="22"/>
          <w:szCs w:val="22"/>
        </w:rPr>
        <w:t>Non-Judicial</w:t>
      </w:r>
      <w:r w:rsidRPr="008314C8">
        <w:rPr>
          <w:rFonts w:ascii="Calibri" w:eastAsia="Zurich BT" w:hAnsi="Calibri" w:cs="Calibri"/>
          <w:b/>
          <w:bCs/>
          <w:sz w:val="22"/>
          <w:szCs w:val="22"/>
        </w:rPr>
        <w:t xml:space="preserve"> </w:t>
      </w:r>
      <w:r w:rsidRPr="008314C8">
        <w:rPr>
          <w:rFonts w:ascii="Calibri" w:hAnsi="Calibri" w:cs="Calibri"/>
          <w:b/>
          <w:bCs/>
          <w:sz w:val="22"/>
          <w:szCs w:val="22"/>
        </w:rPr>
        <w:t>Stamp</w:t>
      </w:r>
      <w:r w:rsidRPr="008314C8">
        <w:rPr>
          <w:rFonts w:ascii="Calibri" w:eastAsia="Zurich BT" w:hAnsi="Calibri" w:cs="Calibri"/>
          <w:b/>
          <w:bCs/>
          <w:sz w:val="22"/>
          <w:szCs w:val="22"/>
        </w:rPr>
        <w:t xml:space="preserve"> </w:t>
      </w:r>
      <w:r w:rsidRPr="008314C8">
        <w:rPr>
          <w:rFonts w:ascii="Calibri" w:hAnsi="Calibri" w:cs="Calibri"/>
          <w:b/>
          <w:bCs/>
          <w:sz w:val="22"/>
          <w:szCs w:val="22"/>
        </w:rPr>
        <w:t>Paper</w:t>
      </w:r>
      <w:r w:rsidRPr="008314C8">
        <w:rPr>
          <w:rFonts w:ascii="Calibri" w:eastAsia="Zurich BT" w:hAnsi="Calibri" w:cs="Calibri"/>
          <w:b/>
          <w:bCs/>
          <w:sz w:val="22"/>
          <w:szCs w:val="22"/>
        </w:rPr>
        <w:t xml:space="preserve"> </w:t>
      </w:r>
      <w:r w:rsidRPr="008314C8">
        <w:rPr>
          <w:rFonts w:ascii="Calibri" w:hAnsi="Calibri" w:cs="Calibri"/>
          <w:b/>
          <w:bCs/>
          <w:sz w:val="22"/>
          <w:szCs w:val="22"/>
        </w:rPr>
        <w:t>as</w:t>
      </w:r>
      <w:r w:rsidRPr="008314C8">
        <w:rPr>
          <w:rFonts w:ascii="Calibri" w:eastAsia="Zurich BT" w:hAnsi="Calibri" w:cs="Calibri"/>
          <w:b/>
          <w:bCs/>
          <w:sz w:val="22"/>
          <w:szCs w:val="22"/>
        </w:rPr>
        <w:t xml:space="preserve"> </w:t>
      </w:r>
      <w:r w:rsidRPr="008314C8">
        <w:rPr>
          <w:rFonts w:ascii="Calibri" w:hAnsi="Calibri" w:cs="Calibri"/>
          <w:b/>
          <w:bCs/>
          <w:sz w:val="22"/>
          <w:szCs w:val="22"/>
        </w:rPr>
        <w:t>applicable</w:t>
      </w:r>
    </w:p>
    <w:p w14:paraId="2DF1DCA4" w14:textId="77777777" w:rsidR="00202C06" w:rsidRPr="008314C8" w:rsidRDefault="00202C06">
      <w:pPr>
        <w:pStyle w:val="BodyText"/>
        <w:jc w:val="center"/>
        <w:rPr>
          <w:rFonts w:ascii="Calibri" w:hAnsi="Calibri" w:cs="Calibri"/>
          <w:b/>
          <w:bCs/>
          <w:sz w:val="22"/>
          <w:szCs w:val="22"/>
        </w:rPr>
      </w:pPr>
    </w:p>
    <w:p w14:paraId="32AA4543" w14:textId="77777777" w:rsidR="00202C06" w:rsidRPr="008314C8" w:rsidRDefault="00202C06">
      <w:pPr>
        <w:pStyle w:val="BodyText"/>
        <w:jc w:val="center"/>
        <w:rPr>
          <w:rFonts w:ascii="Calibri" w:hAnsi="Calibri" w:cs="Calibri"/>
          <w:b/>
        </w:rPr>
      </w:pPr>
      <w:r w:rsidRPr="008314C8">
        <w:rPr>
          <w:rFonts w:ascii="Calibri" w:hAnsi="Calibri" w:cs="Calibri"/>
          <w:b/>
          <w:bCs/>
          <w:sz w:val="22"/>
          <w:szCs w:val="22"/>
        </w:rPr>
        <w:t>TRIPARTITE</w:t>
      </w:r>
      <w:r w:rsidRPr="008314C8">
        <w:rPr>
          <w:rFonts w:ascii="Calibri" w:eastAsia="Zurich BT" w:hAnsi="Calibri" w:cs="Calibri"/>
          <w:b/>
          <w:bCs/>
          <w:sz w:val="22"/>
          <w:szCs w:val="22"/>
        </w:rPr>
        <w:t xml:space="preserve"> </w:t>
      </w:r>
      <w:r w:rsidRPr="008314C8">
        <w:rPr>
          <w:rFonts w:ascii="Calibri" w:hAnsi="Calibri" w:cs="Calibri"/>
          <w:b/>
          <w:bCs/>
          <w:sz w:val="22"/>
          <w:szCs w:val="22"/>
        </w:rPr>
        <w:t>HOUSING</w:t>
      </w:r>
      <w:r w:rsidRPr="008314C8">
        <w:rPr>
          <w:rFonts w:ascii="Calibri" w:eastAsia="Zurich BT" w:hAnsi="Calibri" w:cs="Calibri"/>
          <w:b/>
          <w:bCs/>
          <w:sz w:val="22"/>
          <w:szCs w:val="22"/>
        </w:rPr>
        <w:t xml:space="preserve"> </w:t>
      </w:r>
      <w:r w:rsidRPr="008314C8">
        <w:rPr>
          <w:rFonts w:ascii="Calibri" w:hAnsi="Calibri" w:cs="Calibri"/>
          <w:b/>
          <w:bCs/>
          <w:sz w:val="22"/>
          <w:szCs w:val="22"/>
        </w:rPr>
        <w:t>LOAN</w:t>
      </w:r>
      <w:r w:rsidRPr="008314C8">
        <w:rPr>
          <w:rFonts w:ascii="Calibri" w:eastAsia="Zurich BT" w:hAnsi="Calibri" w:cs="Calibri"/>
          <w:b/>
          <w:bCs/>
          <w:sz w:val="22"/>
          <w:szCs w:val="22"/>
        </w:rPr>
        <w:t xml:space="preserve"> </w:t>
      </w:r>
      <w:r w:rsidRPr="008314C8">
        <w:rPr>
          <w:rFonts w:ascii="Calibri" w:hAnsi="Calibri" w:cs="Calibri"/>
          <w:b/>
          <w:bCs/>
          <w:sz w:val="22"/>
          <w:szCs w:val="22"/>
        </w:rPr>
        <w:t>AGREEMENT</w:t>
      </w:r>
    </w:p>
    <w:p w14:paraId="492FF255" w14:textId="77777777" w:rsidR="00202C06" w:rsidRDefault="00202C06">
      <w:pPr>
        <w:jc w:val="center"/>
        <w:rPr>
          <w:rFonts w:cs="Calibri"/>
          <w:b/>
        </w:rPr>
      </w:pPr>
      <w:r w:rsidRPr="008314C8">
        <w:rPr>
          <w:rFonts w:cs="Calibri"/>
          <w:b/>
        </w:rPr>
        <w:t>Between</w:t>
      </w:r>
    </w:p>
    <w:p w14:paraId="4F707C4C" w14:textId="77777777" w:rsidR="008314C8" w:rsidRPr="008314C8" w:rsidRDefault="008314C8">
      <w:pPr>
        <w:jc w:val="center"/>
        <w:rPr>
          <w:rFonts w:cs="Calibri"/>
          <w:i/>
        </w:rPr>
      </w:pPr>
    </w:p>
    <w:p w14:paraId="295D4C26" w14:textId="77777777" w:rsidR="00202C06" w:rsidRPr="008314C8" w:rsidRDefault="00202C06">
      <w:pPr>
        <w:jc w:val="center"/>
        <w:rPr>
          <w:rFonts w:cs="Calibri"/>
          <w:b/>
          <w:bCs/>
          <w:iCs/>
        </w:rPr>
      </w:pPr>
      <w:r w:rsidRPr="008314C8">
        <w:rPr>
          <w:rFonts w:cs="Calibri"/>
          <w:b/>
          <w:bCs/>
          <w:iCs/>
        </w:rPr>
        <w:t>[</w:t>
      </w:r>
      <w:r>
        <w:rPr>
          <w:rFonts w:cs="Calibri"/>
          <w:b/>
          <w:bCs/>
          <w:iCs/>
        </w:rPr>
        <w:t>Mrs.</w:t>
      </w:r>
      <w:r>
        <w:rPr>
          <w:rFonts w:cs="Calibri"/>
          <w:b/>
          <w:bCs/>
          <w:iCs/>
        </w:rPr>
        <w:t>Rajrani Saini</w:t>
      </w:r>
      <w:r w:rsidRPr="008314C8">
        <w:rPr>
          <w:rFonts w:cs="Calibri"/>
          <w:b/>
          <w:bCs/>
          <w:iCs/>
        </w:rPr>
        <w:t>]</w:t>
      </w:r>
    </w:p>
    <w:p w14:paraId="7B3F0DCA" w14:textId="77777777" w:rsidR="00202C06" w:rsidRPr="008314C8" w:rsidRDefault="00202C06">
      <w:pPr>
        <w:rPr>
          <w:rFonts w:cs="Calibri"/>
          <w:b/>
        </w:rPr>
      </w:pPr>
      <w:r w:rsidRPr="008314C8">
        <w:rPr>
          <w:rFonts w:cs="Calibri"/>
        </w:rPr>
        <w:tab/>
      </w:r>
      <w:r w:rsidRPr="008314C8">
        <w:rPr>
          <w:rFonts w:cs="Calibri"/>
        </w:rPr>
        <w:tab/>
      </w:r>
    </w:p>
    <w:p w14:paraId="3D01033B" w14:textId="77777777" w:rsidR="00202C06" w:rsidRPr="008314C8" w:rsidRDefault="00202C06">
      <w:pPr>
        <w:jc w:val="center"/>
        <w:rPr>
          <w:rFonts w:cs="Calibri"/>
        </w:rPr>
      </w:pPr>
      <w:r w:rsidRPr="008314C8">
        <w:rPr>
          <w:rFonts w:cs="Calibri"/>
          <w:b/>
        </w:rPr>
        <w:t>And</w:t>
      </w:r>
    </w:p>
    <w:p w14:paraId="6AE5CA38" w14:textId="77777777" w:rsidR="00202C06" w:rsidRPr="008314C8" w:rsidRDefault="00202C06">
      <w:pPr>
        <w:rPr>
          <w:rFonts w:cs="Calibri"/>
          <w:i/>
        </w:rPr>
      </w:pPr>
      <w:r w:rsidRPr="008314C8">
        <w:rPr>
          <w:rFonts w:cs="Calibri"/>
        </w:rPr>
        <w:tab/>
      </w:r>
      <w:r w:rsidRPr="008314C8">
        <w:rPr>
          <w:rFonts w:cs="Calibri"/>
        </w:rPr>
        <w:tab/>
      </w:r>
    </w:p>
    <w:p w14:paraId="0C8BB3BE" w14:textId="77777777" w:rsidR="00202C06" w:rsidRPr="008314C8" w:rsidRDefault="008314C8">
      <w:pPr>
        <w:jc w:val="center"/>
        <w:rPr>
          <w:rFonts w:cs="Calibri"/>
          <w:b/>
        </w:rPr>
      </w:pPr>
      <w:r w:rsidRPr="008314C8">
        <w:rPr>
          <w:b/>
        </w:rPr>
        <w:t>[</w:t>
      </w:r>
      <w:r>
        <w:rPr>
          <w:b/>
        </w:rPr>
        <w:t>PURE AWAS BUILDERS LLP</w:t>
      </w:r>
      <w:r w:rsidRPr="008314C8">
        <w:rPr>
          <w:rFonts w:cs="Calibri"/>
          <w:b/>
        </w:rPr>
        <w:t>]</w:t>
      </w:r>
    </w:p>
    <w:p w14:paraId="667B3AFD" w14:textId="77777777" w:rsidR="00202C06" w:rsidRPr="008314C8" w:rsidRDefault="00202C06">
      <w:pPr>
        <w:rPr>
          <w:rFonts w:cs="Calibri"/>
          <w:b/>
        </w:rPr>
      </w:pPr>
      <w:r w:rsidRPr="008314C8">
        <w:rPr>
          <w:rFonts w:cs="Calibri"/>
        </w:rPr>
        <w:tab/>
      </w:r>
      <w:r w:rsidRPr="008314C8">
        <w:rPr>
          <w:rFonts w:cs="Calibri"/>
        </w:rPr>
        <w:tab/>
      </w:r>
    </w:p>
    <w:p w14:paraId="2092FA3E" w14:textId="77777777" w:rsidR="00202C06" w:rsidRPr="008314C8" w:rsidRDefault="00202C06">
      <w:pPr>
        <w:jc w:val="center"/>
        <w:rPr>
          <w:rFonts w:cs="Calibri"/>
          <w:b/>
        </w:rPr>
      </w:pPr>
      <w:r w:rsidRPr="008314C8">
        <w:rPr>
          <w:rFonts w:cs="Calibri"/>
          <w:b/>
        </w:rPr>
        <w:t>And</w:t>
      </w:r>
    </w:p>
    <w:p w14:paraId="4196D971" w14:textId="77777777" w:rsidR="00202C06" w:rsidRPr="008314C8" w:rsidRDefault="00202C06">
      <w:pPr>
        <w:rPr>
          <w:rFonts w:cs="Calibri"/>
          <w:b/>
        </w:rPr>
      </w:pPr>
    </w:p>
    <w:p w14:paraId="53209160" w14:textId="77777777" w:rsidR="00202C06" w:rsidRPr="008314C8" w:rsidRDefault="00202C06">
      <w:pPr>
        <w:jc w:val="center"/>
        <w:rPr>
          <w:rFonts w:cs="Calibri"/>
          <w:b/>
        </w:rPr>
      </w:pPr>
      <w:proofErr w:type="gramStart"/>
      <w:r w:rsidRPr="008314C8">
        <w:rPr>
          <w:rFonts w:cs="Calibri"/>
          <w:b/>
        </w:rPr>
        <w:t>ICICI</w:t>
      </w:r>
      <w:r w:rsidRPr="008314C8">
        <w:rPr>
          <w:rFonts w:eastAsia="Zurich BT" w:cs="Calibri"/>
          <w:b/>
        </w:rPr>
        <w:t xml:space="preserve">  HFC</w:t>
      </w:r>
      <w:proofErr w:type="gramEnd"/>
      <w:r w:rsidRPr="008314C8">
        <w:rPr>
          <w:rFonts w:eastAsia="Zurich BT" w:cs="Calibri"/>
          <w:b/>
        </w:rPr>
        <w:t xml:space="preserve"> </w:t>
      </w:r>
      <w:r w:rsidRPr="008314C8">
        <w:rPr>
          <w:rFonts w:cs="Calibri"/>
          <w:b/>
        </w:rPr>
        <w:t>Limited</w:t>
      </w:r>
    </w:p>
    <w:p w14:paraId="2375FB19" w14:textId="77777777" w:rsidR="00202C06" w:rsidRPr="008314C8" w:rsidRDefault="00202C06">
      <w:pPr>
        <w:rPr>
          <w:rFonts w:cs="Calibri"/>
          <w:b/>
        </w:rPr>
      </w:pPr>
    </w:p>
    <w:p w14:paraId="002EC527" w14:textId="77777777" w:rsidR="00202C06" w:rsidRPr="008314C8" w:rsidRDefault="00202C06">
      <w:pPr>
        <w:rPr>
          <w:rFonts w:cs="Calibri"/>
          <w:b/>
        </w:rPr>
      </w:pPr>
    </w:p>
    <w:p w14:paraId="1D4E1F32" w14:textId="77777777" w:rsidR="00202C06" w:rsidRPr="008314C8" w:rsidRDefault="00202C06">
      <w:pPr>
        <w:rPr>
          <w:rFonts w:cs="Calibri"/>
          <w:b/>
        </w:rPr>
      </w:pPr>
    </w:p>
    <w:p w14:paraId="590F7337" w14:textId="77777777" w:rsidR="00202C06" w:rsidRPr="008314C8" w:rsidRDefault="00202C06">
      <w:pPr>
        <w:rPr>
          <w:rFonts w:cs="Calibri"/>
          <w:b/>
        </w:rPr>
      </w:pPr>
    </w:p>
    <w:p w14:paraId="40C3FA18" w14:textId="77777777" w:rsidR="00202C06" w:rsidRPr="008314C8" w:rsidRDefault="00202C06">
      <w:pPr>
        <w:pStyle w:val="BodyText"/>
        <w:rPr>
          <w:rFonts w:ascii="Calibri" w:hAnsi="Calibri" w:cs="Calibri"/>
          <w:sz w:val="22"/>
          <w:szCs w:val="22"/>
        </w:rPr>
      </w:pPr>
    </w:p>
    <w:p w14:paraId="395E40E3" w14:textId="77777777" w:rsidR="00202C06" w:rsidRPr="008314C8" w:rsidRDefault="00202C06">
      <w:pPr>
        <w:pStyle w:val="BodyText"/>
        <w:rPr>
          <w:rFonts w:ascii="Calibri" w:hAnsi="Calibri" w:cs="Calibri"/>
          <w:sz w:val="22"/>
          <w:szCs w:val="22"/>
        </w:rPr>
      </w:pPr>
    </w:p>
    <w:p w14:paraId="6FEC19F5" w14:textId="77777777" w:rsidR="00202C06" w:rsidRPr="008314C8" w:rsidRDefault="00202C06" w:rsidP="008314C8">
      <w:pPr>
        <w:spacing w:before="30" w:line="480" w:lineRule="auto"/>
        <w:jc w:val="both"/>
      </w:pPr>
      <w:r w:rsidRPr="008314C8">
        <w:rPr>
          <w:rFonts w:cs="Calibri"/>
        </w:rPr>
        <w:t>This</w:t>
      </w:r>
      <w:r w:rsidRPr="008314C8">
        <w:rPr>
          <w:rFonts w:eastAsia="Zurich BT" w:cs="Calibri"/>
        </w:rPr>
        <w:t xml:space="preserve"> </w:t>
      </w:r>
      <w:r w:rsidRPr="008314C8">
        <w:rPr>
          <w:rFonts w:cs="Calibri"/>
        </w:rPr>
        <w:t>Tripartite</w:t>
      </w:r>
      <w:r w:rsidRPr="008314C8">
        <w:rPr>
          <w:rFonts w:eastAsia="Zurich BT" w:cs="Calibri"/>
        </w:rPr>
        <w:t xml:space="preserve"> </w:t>
      </w:r>
      <w:r w:rsidRPr="008314C8">
        <w:rPr>
          <w:rFonts w:cs="Calibri"/>
        </w:rPr>
        <w:t>Housing</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b/>
        </w:rPr>
        <w:t>“</w:t>
      </w:r>
      <w:r w:rsidRPr="008314C8">
        <w:rPr>
          <w:rFonts w:cs="Calibri"/>
          <w:b/>
        </w:rPr>
        <w:t>Agreement</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entered</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on</w:t>
      </w:r>
      <w:r w:rsidRPr="008314C8">
        <w:rPr>
          <w:rFonts w:eastAsia="Zurich BT" w:cs="Calibri"/>
        </w:rPr>
        <w:t xml:space="preserve"> </w:t>
      </w:r>
      <w:proofErr w:type="gramStart"/>
      <w:r>
        <w:rPr>
          <w:rFonts w:cs="Calibri"/>
          <w:b/>
        </w:rPr>
        <w:t>22-04-2025</w:t>
      </w:r>
      <w:r w:rsidRPr="008314C8">
        <w:rPr>
          <w:rFonts w:cs="Calibri"/>
          <w:b/>
        </w:rPr>
        <w:t>(</w:t>
      </w:r>
      <w:proofErr w:type="gramEnd"/>
      <w:r w:rsidRPr="008314C8">
        <w:rPr>
          <w:rFonts w:cs="Calibri"/>
          <w:b/>
        </w:rPr>
        <w:t>“</w:t>
      </w:r>
      <w:r w:rsidRPr="008314C8">
        <w:rPr>
          <w:rFonts w:cs="Calibri"/>
          <w:b/>
          <w:bCs/>
        </w:rPr>
        <w:t>Effective</w:t>
      </w:r>
      <w:r w:rsidRPr="008314C8">
        <w:rPr>
          <w:rFonts w:eastAsia="Zurich BT" w:cs="Calibri"/>
          <w:b/>
          <w:bCs/>
        </w:rPr>
        <w:t xml:space="preserve"> </w:t>
      </w:r>
      <w:r w:rsidRPr="008314C8">
        <w:rPr>
          <w:rFonts w:cs="Calibri"/>
          <w:b/>
          <w:bCs/>
        </w:rPr>
        <w:t>Date</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between</w:t>
      </w:r>
      <w:r w:rsidR="003D0698" w:rsidRPr="008314C8">
        <w:rPr>
          <w:rFonts w:cs="Calibri"/>
        </w:rPr>
        <w:t>:</w:t>
      </w:r>
    </w:p>
    <w:p w14:paraId="4FACAF82" w14:textId="77777777" w:rsidR="00202C06" w:rsidRPr="008314C8" w:rsidRDefault="001B0D47" w:rsidP="008314C8">
      <w:pPr>
        <w:spacing w:before="30" w:line="480" w:lineRule="auto"/>
        <w:jc w:val="both"/>
        <w:rPr>
          <w:rFonts w:cs="Calibri"/>
        </w:rPr>
      </w:pPr>
      <w:r>
        <w:rPr>
          <w:rFonts w:cs="Calibri"/>
          <w:b/>
        </w:rPr>
        <w:t>Mrs.</w:t>
      </w:r>
      <w:r>
        <w:rPr>
          <w:rFonts w:cs="Calibri"/>
          <w:b/>
        </w:rPr>
        <w:t>Rajrani Saini</w:t>
      </w:r>
      <w:r w:rsidRPr="008314C8">
        <w:rPr>
          <w:rFonts w:cs="Calibri"/>
          <w:b/>
        </w:rPr>
        <w:t>,</w:t>
      </w:r>
      <w:r w:rsidR="008314C8">
        <w:rPr>
          <w:rFonts w:cs="Calibri"/>
          <w:b/>
        </w:rPr>
        <w:t xml:space="preserve"> </w:t>
      </w:r>
      <w:r>
        <w:rPr>
          <w:rFonts w:cs="Calibri"/>
          <w:b/>
        </w:rPr>
        <w:t>C/o- Sandeep</w:t>
      </w:r>
      <w:r w:rsidRPr="008314C8">
        <w:rPr>
          <w:rFonts w:cs="Calibri"/>
          <w:b/>
        </w:rPr>
        <w:t>,</w:t>
      </w:r>
      <w:r w:rsidR="008314C8">
        <w:rPr>
          <w:rFonts w:cs="Calibri"/>
        </w:rPr>
        <w:t xml:space="preserve"> </w:t>
      </w:r>
      <w:r w:rsidRPr="00437CB5">
        <w:rPr>
          <w:rFonts w:cs="Calibri"/>
        </w:rPr>
        <w:t xml:space="preserve">R/o- </w:t>
      </w:r>
      <w:r>
        <w:rPr>
          <w:rFonts w:cs="Calibri"/>
          <w:b/>
        </w:rPr>
        <w:t>Rewari Road, Subhash Nagar, Narnaul, Mahendragarh, Haryana- 123001</w:t>
      </w:r>
      <w:r w:rsidRPr="008314C8">
        <w:rPr>
          <w:rFonts w:cs="Calibri"/>
          <w:b/>
        </w:rPr>
        <w:t>,</w:t>
      </w:r>
      <w:r w:rsidR="008314C8">
        <w:rPr>
          <w:rFonts w:cs="Calibri"/>
        </w:rPr>
        <w:t xml:space="preserve"> </w:t>
      </w:r>
      <w:r w:rsidRPr="00321730">
        <w:t>and</w:t>
      </w:r>
      <w:r w:rsidR="008314C8">
        <w:t xml:space="preserve"> </w:t>
      </w:r>
      <w:r w:rsidRPr="00321730">
        <w:t xml:space="preserve">Co-applicant </w:t>
      </w:r>
      <w:r>
        <w:rPr>
          <w:b/>
        </w:rPr>
        <w:t>N/A</w:t>
      </w:r>
      <w:r>
        <w:rPr>
          <w:b/>
        </w:rPr>
        <w:t>,</w:t>
      </w:r>
      <w:r w:rsidRPr="00321730">
        <w:rPr>
          <w:b/>
        </w:rPr>
        <w:t xml:space="preserve"> </w:t>
      </w:r>
      <w:r>
        <w:rPr>
          <w:b/>
        </w:rPr>
        <w:t>,</w:t>
      </w:r>
      <w:r w:rsidR="002A6C92" w:rsidRPr="008314C8">
        <w:rPr>
          <w:rFonts w:cs="Calibri"/>
        </w:rPr>
        <w:t xml:space="preserve"> </w:t>
      </w:r>
      <w:r w:rsidR="00202C06" w:rsidRPr="008314C8">
        <w:rPr>
          <w:rFonts w:cs="Calibri"/>
        </w:rPr>
        <w:t xml:space="preserve"> </w:t>
      </w:r>
      <w:r w:rsidRPr="00321730">
        <w:t xml:space="preserve">R/o </w:t>
      </w:r>
      <w:r>
        <w:t xml:space="preserve">- </w:t>
      </w:r>
      <w:r>
        <w:rPr>
          <w:b/>
        </w:rPr>
        <w:t>N/A</w:t>
      </w:r>
      <w:r w:rsidRPr="00321730">
        <w:t xml:space="preserve">, </w:t>
      </w:r>
      <w:r>
        <w:t>(</w:t>
      </w:r>
      <w:r w:rsidR="00202C06" w:rsidRPr="008314C8">
        <w:rPr>
          <w:rFonts w:cs="Calibri"/>
        </w:rPr>
        <w:t xml:space="preserve">hereinafter referred to as “Allottee / Borrower” which expression shall unless repugnant to the context, include his/her heirs, executors, administrators and assigns) of the First Part </w:t>
      </w:r>
    </w:p>
    <w:p w14:paraId="2ED5F075" w14:textId="77777777" w:rsidR="00202C06" w:rsidRPr="008314C8" w:rsidRDefault="00202C06">
      <w:pPr>
        <w:pStyle w:val="BodyText"/>
        <w:jc w:val="center"/>
        <w:rPr>
          <w:rFonts w:ascii="Calibri" w:hAnsi="Calibri" w:cs="Calibri"/>
        </w:rPr>
      </w:pPr>
      <w:r w:rsidRPr="008314C8">
        <w:rPr>
          <w:rFonts w:ascii="Calibri" w:hAnsi="Calibri" w:cs="Calibri"/>
          <w:b/>
          <w:sz w:val="22"/>
          <w:szCs w:val="22"/>
        </w:rPr>
        <w:t>AND</w:t>
      </w:r>
    </w:p>
    <w:p w14:paraId="6076975D" w14:textId="77777777" w:rsidR="00202C06" w:rsidRPr="008314C8" w:rsidRDefault="001B0D47">
      <w:pPr>
        <w:pStyle w:val="BodyText2"/>
        <w:jc w:val="both"/>
        <w:rPr>
          <w:rFonts w:cs="Calibri"/>
          <w:b/>
        </w:rPr>
      </w:pPr>
      <w:bookmarkStart w:id="0" w:name="_Hlk192239421"/>
      <w:r>
        <w:rPr>
          <w:b/>
        </w:rPr>
        <w:t>PURE AWAS BUILDERS LLP</w:t>
      </w:r>
      <w:bookmarkEnd w:id="0"/>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corporate</w:t>
      </w:r>
      <w:r w:rsidR="00202C06" w:rsidRPr="008314C8">
        <w:rPr>
          <w:rFonts w:eastAsia="Zurich BT" w:cs="Calibri"/>
        </w:rPr>
        <w:t xml:space="preserve"> </w:t>
      </w:r>
      <w:r w:rsidR="00202C06" w:rsidRPr="008314C8">
        <w:rPr>
          <w:rFonts w:cs="Calibri"/>
        </w:rPr>
        <w:t>office</w:t>
      </w:r>
      <w:r w:rsidR="00202C06" w:rsidRPr="008314C8">
        <w:rPr>
          <w:rFonts w:eastAsia="Zurich BT" w:cs="Calibri"/>
        </w:rPr>
        <w:t xml:space="preserve"> </w:t>
      </w:r>
      <w:r w:rsidRPr="00141942">
        <w:rPr>
          <w:bCs/>
        </w:rPr>
        <w:t>at</w:t>
      </w:r>
      <w:r w:rsidRPr="00141942">
        <w:rPr>
          <w:b/>
          <w:bCs/>
        </w:rPr>
        <w:t xml:space="preserve"> 5</w:t>
      </w:r>
      <w:r w:rsidRPr="00141942">
        <w:rPr>
          <w:b/>
          <w:bCs/>
          <w:vertAlign w:val="superscript"/>
        </w:rPr>
        <w:t>th</w:t>
      </w:r>
      <w:r w:rsidRPr="00141942">
        <w:rPr>
          <w:b/>
          <w:bCs/>
        </w:rPr>
        <w:t xml:space="preserve"> Floor, 526, BPTP Park Centra Building, Sector 30, Gurgaon, 122001</w:t>
      </w:r>
      <w:r w:rsidRPr="00141942">
        <w:rPr>
          <w:bCs/>
        </w:rPr>
        <w:t>,</w:t>
      </w:r>
      <w:r w:rsidRPr="00141942">
        <w:t xml:space="preserve"> </w:t>
      </w:r>
      <w:r w:rsidRPr="00141942">
        <w:rPr>
          <w:rFonts w:eastAsia="Helv"/>
        </w:rPr>
        <w:t xml:space="preserve"> </w:t>
      </w:r>
      <w:r w:rsidR="00202C06" w:rsidRPr="008314C8">
        <w:rPr>
          <w:rFonts w:cs="Calibri"/>
        </w:rPr>
        <w:t>represented</w:t>
      </w:r>
      <w:r w:rsidR="00202C06" w:rsidRPr="008314C8">
        <w:rPr>
          <w:rFonts w:eastAsia="Zurich BT" w:cs="Calibri"/>
        </w:rPr>
        <w:t xml:space="preserve"> </w:t>
      </w:r>
      <w:r w:rsidR="00202C06" w:rsidRPr="008314C8">
        <w:rPr>
          <w:rFonts w:cs="Calibri"/>
        </w:rPr>
        <w:t>through</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director</w:t>
      </w:r>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been</w:t>
      </w:r>
      <w:r w:rsidR="00202C06" w:rsidRPr="008314C8">
        <w:rPr>
          <w:rFonts w:eastAsia="Zurich BT" w:cs="Calibri"/>
        </w:rPr>
        <w:t xml:space="preserve"> </w:t>
      </w:r>
      <w:r w:rsidR="00202C06" w:rsidRPr="008314C8">
        <w:rPr>
          <w:rFonts w:cs="Calibri"/>
        </w:rPr>
        <w:t>authorized</w:t>
      </w:r>
      <w:r w:rsidR="00202C06" w:rsidRPr="008314C8">
        <w:rPr>
          <w:rFonts w:eastAsia="Zurich BT" w:cs="Calibri"/>
        </w:rPr>
        <w:t xml:space="preserve"> </w:t>
      </w:r>
      <w:r w:rsidR="00202C06" w:rsidRPr="008314C8">
        <w:rPr>
          <w:rFonts w:cs="Calibri"/>
        </w:rPr>
        <w:t>vide</w:t>
      </w:r>
      <w:r w:rsidR="00202C06" w:rsidRPr="008314C8">
        <w:rPr>
          <w:rFonts w:eastAsia="Zurich BT" w:cs="Calibri"/>
        </w:rPr>
        <w:t xml:space="preserve"> </w:t>
      </w:r>
      <w:r w:rsidR="00202C06" w:rsidRPr="008314C8">
        <w:rPr>
          <w:rFonts w:cs="Calibri"/>
        </w:rPr>
        <w:t>Board</w:t>
      </w:r>
      <w:r w:rsidR="00202C06" w:rsidRPr="008314C8">
        <w:rPr>
          <w:rFonts w:eastAsia="Zurich BT" w:cs="Calibri"/>
        </w:rPr>
        <w:t xml:space="preserve"> </w:t>
      </w:r>
      <w:r w:rsidR="00202C06" w:rsidRPr="008314C8">
        <w:rPr>
          <w:rFonts w:cs="Calibri"/>
        </w:rPr>
        <w:t>Resolution</w:t>
      </w:r>
      <w:r w:rsidR="00202C06" w:rsidRPr="008314C8">
        <w:rPr>
          <w:rFonts w:eastAsia="Zurich BT" w:cs="Calibri"/>
        </w:rPr>
        <w:t xml:space="preserve"> </w:t>
      </w:r>
      <w:r w:rsidR="00202C06" w:rsidRPr="008314C8">
        <w:rPr>
          <w:rFonts w:cs="Calibri"/>
          <w:b/>
        </w:rPr>
        <w:t>dated</w:t>
      </w:r>
      <w:r>
        <w:rPr>
          <w:rFonts w:cs="Calibri"/>
        </w:rPr>
        <w:t xml:space="preserve"> </w:t>
      </w:r>
      <w:r w:rsidRPr="001B0D47">
        <w:rPr>
          <w:rFonts w:cs="Calibri"/>
          <w:b/>
          <w:sz w:val="20"/>
          <w:szCs w:val="20"/>
        </w:rPr>
        <w:t>15-Dec-2023</w:t>
      </w:r>
      <w:r w:rsidR="00202C06" w:rsidRPr="008314C8">
        <w:rPr>
          <w:rFonts w:eastAsia="Zurich BT" w:cs="Calibri"/>
        </w:rPr>
        <w:t xml:space="preserve"> </w:t>
      </w:r>
      <w:r w:rsidR="00202C06" w:rsidRPr="008314C8">
        <w:rPr>
          <w:rFonts w:cs="Calibri"/>
        </w:rPr>
        <w:t>power</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attorney</w:t>
      </w:r>
      <w:r w:rsidR="00202C06" w:rsidRPr="008314C8">
        <w:rPr>
          <w:rFonts w:eastAsia="Zurich BT" w:cs="Calibri"/>
        </w:rPr>
        <w:t xml:space="preserve"> </w:t>
      </w:r>
      <w:r w:rsidR="00202C06" w:rsidRPr="008314C8">
        <w:rPr>
          <w:rFonts w:cs="Calibri"/>
        </w:rPr>
        <w:t>holder</w:t>
      </w:r>
      <w:r w:rsidR="00202C06" w:rsidRPr="008314C8">
        <w:rPr>
          <w:rFonts w:eastAsia="Zurich BT" w:cs="Calibri"/>
        </w:rPr>
        <w:t xml:space="preserve"> </w:t>
      </w:r>
      <w:r w:rsidR="008036DD" w:rsidRPr="008314C8">
        <w:rPr>
          <w:rFonts w:cs="Calibri"/>
          <w:b/>
        </w:rPr>
        <w:t>Mr. Sandeep Kumar,</w:t>
      </w:r>
      <w:r w:rsidR="008036DD" w:rsidRPr="008314C8">
        <w:rPr>
          <w:rFonts w:eastAsia="Zurich BT" w:cs="Calibri"/>
          <w:b/>
        </w:rPr>
        <w:t xml:space="preserve"> </w:t>
      </w:r>
      <w:r w:rsidR="008036DD" w:rsidRPr="008314C8">
        <w:rPr>
          <w:rFonts w:cs="Calibri"/>
          <w:b/>
        </w:rPr>
        <w:t xml:space="preserve">S/O </w:t>
      </w:r>
      <w:proofErr w:type="spellStart"/>
      <w:r w:rsidR="008036DD" w:rsidRPr="008314C8">
        <w:rPr>
          <w:rFonts w:cs="Calibri"/>
          <w:b/>
        </w:rPr>
        <w:t>Dharmvir</w:t>
      </w:r>
      <w:proofErr w:type="spellEnd"/>
      <w:r w:rsidR="008036DD" w:rsidRPr="008314C8">
        <w:rPr>
          <w:rFonts w:cs="Calibri"/>
          <w:b/>
        </w:rPr>
        <w:t xml:space="preserve"> Singh Yadav</w:t>
      </w:r>
      <w:r w:rsidR="008036DD">
        <w:rPr>
          <w:rFonts w:eastAsia="Zurich BT" w:cs="Calibri"/>
          <w:b/>
        </w:rPr>
        <w:t xml:space="preserve">, </w:t>
      </w:r>
      <w:r w:rsidR="008036DD">
        <w:rPr>
          <w:rFonts w:cs="Calibri"/>
        </w:rPr>
        <w:t xml:space="preserve">R/O – </w:t>
      </w:r>
      <w:proofErr w:type="spellStart"/>
      <w:r w:rsidR="008036DD" w:rsidRPr="008314C8">
        <w:rPr>
          <w:rFonts w:cs="Calibri"/>
          <w:b/>
        </w:rPr>
        <w:t>Gandala</w:t>
      </w:r>
      <w:proofErr w:type="spellEnd"/>
      <w:r w:rsidR="008036DD" w:rsidRPr="008314C8">
        <w:rPr>
          <w:rFonts w:cs="Calibri"/>
          <w:b/>
        </w:rPr>
        <w:t xml:space="preserve">, </w:t>
      </w:r>
      <w:proofErr w:type="spellStart"/>
      <w:r w:rsidR="008036DD" w:rsidRPr="008314C8">
        <w:rPr>
          <w:rFonts w:cs="Calibri"/>
          <w:b/>
        </w:rPr>
        <w:t>Gandala</w:t>
      </w:r>
      <w:proofErr w:type="spellEnd"/>
      <w:r w:rsidR="008036DD" w:rsidRPr="008314C8">
        <w:rPr>
          <w:rFonts w:cs="Calibri"/>
          <w:b/>
        </w:rPr>
        <w:t xml:space="preserve">, Alwar, </w:t>
      </w:r>
      <w:proofErr w:type="spellStart"/>
      <w:r w:rsidR="008036DD" w:rsidRPr="008314C8">
        <w:rPr>
          <w:rFonts w:cs="Calibri"/>
          <w:b/>
        </w:rPr>
        <w:t>Gandala</w:t>
      </w:r>
      <w:proofErr w:type="spellEnd"/>
      <w:r w:rsidR="008036DD" w:rsidRPr="008314C8">
        <w:rPr>
          <w:rFonts w:cs="Calibri"/>
          <w:b/>
        </w:rPr>
        <w:t xml:space="preserve">, Rajasthan, 301709 </w:t>
      </w:r>
      <w:r w:rsidR="008036DD">
        <w:rPr>
          <w:rFonts w:cs="Calibri"/>
        </w:rPr>
        <w:t>(</w:t>
      </w:r>
      <w:r w:rsidR="00202C06" w:rsidRPr="008314C8">
        <w:rPr>
          <w:rFonts w:cs="Calibri"/>
        </w:rPr>
        <w:t>hereinafter</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eastAsia="Zurich BT" w:cs="Calibri"/>
          <w:b/>
        </w:rPr>
        <w:t>“</w:t>
      </w:r>
      <w:r w:rsidR="00202C06" w:rsidRPr="008314C8">
        <w:rPr>
          <w:rFonts w:cs="Calibri"/>
          <w:b/>
        </w:rPr>
        <w:t>Owner/Developer</w:t>
      </w:r>
      <w:r w:rsidR="00202C06" w:rsidRPr="008314C8">
        <w:rPr>
          <w:rFonts w:eastAsia="Zurich BT" w:cs="Calibri"/>
          <w:b/>
        </w:rPr>
        <w:t>”</w:t>
      </w:r>
      <w:r w:rsidR="00202C06" w:rsidRPr="008314C8">
        <w:rPr>
          <w:rFonts w:eastAsia="Zurich BT" w:cs="Calibri"/>
        </w:rPr>
        <w:t xml:space="preserve"> </w:t>
      </w:r>
      <w:r w:rsidR="00202C06" w:rsidRPr="008314C8">
        <w:rPr>
          <w:rFonts w:cs="Calibri"/>
        </w:rPr>
        <w:t>which</w:t>
      </w:r>
      <w:r w:rsidR="00202C06" w:rsidRPr="008314C8">
        <w:rPr>
          <w:rFonts w:eastAsia="Zurich BT" w:cs="Calibri"/>
        </w:rPr>
        <w:t xml:space="preserve"> </w:t>
      </w:r>
      <w:r w:rsidR="00202C06" w:rsidRPr="008314C8">
        <w:rPr>
          <w:rFonts w:cs="Calibri"/>
        </w:rPr>
        <w:t>terms</w:t>
      </w:r>
      <w:r w:rsidR="00202C06" w:rsidRPr="008314C8">
        <w:rPr>
          <w:rFonts w:eastAsia="Zurich BT" w:cs="Calibri"/>
        </w:rPr>
        <w:t xml:space="preserve"> </w:t>
      </w:r>
      <w:r w:rsidR="00202C06" w:rsidRPr="008314C8">
        <w:rPr>
          <w:rFonts w:cs="Calibri"/>
        </w:rPr>
        <w:t>shall</w:t>
      </w:r>
      <w:r w:rsidR="00202C06" w:rsidRPr="008314C8">
        <w:rPr>
          <w:rFonts w:eastAsia="Zurich BT" w:cs="Calibri"/>
        </w:rPr>
        <w:t xml:space="preserve"> </w:t>
      </w:r>
      <w:r w:rsidR="00202C06" w:rsidRPr="008314C8">
        <w:rPr>
          <w:rFonts w:cs="Calibri"/>
        </w:rPr>
        <w:t>include</w:t>
      </w:r>
      <w:r w:rsidR="00202C06" w:rsidRPr="008314C8">
        <w:rPr>
          <w:rFonts w:eastAsia="Zurich BT" w:cs="Calibri"/>
        </w:rPr>
        <w:t xml:space="preserve"> </w:t>
      </w:r>
      <w:r w:rsidR="00202C06" w:rsidRPr="008314C8">
        <w:rPr>
          <w:rFonts w:cs="Calibri"/>
        </w:rPr>
        <w:t>his/her/their/its</w:t>
      </w:r>
      <w:r w:rsidR="00202C06" w:rsidRPr="008314C8">
        <w:rPr>
          <w:rFonts w:eastAsia="Zurich BT" w:cs="Calibri"/>
        </w:rPr>
        <w:t xml:space="preserve"> </w:t>
      </w:r>
      <w:r w:rsidR="00202C06" w:rsidRPr="008314C8">
        <w:rPr>
          <w:rFonts w:cs="Calibri"/>
        </w:rPr>
        <w:t>successors,</w:t>
      </w:r>
      <w:r w:rsidR="00202C06" w:rsidRPr="008314C8">
        <w:rPr>
          <w:rFonts w:eastAsia="Zurich BT" w:cs="Calibri"/>
        </w:rPr>
        <w:t xml:space="preserve"> </w:t>
      </w:r>
      <w:r w:rsidR="00202C06" w:rsidRPr="008314C8">
        <w:rPr>
          <w:rFonts w:cs="Calibri"/>
        </w:rPr>
        <w:t>heirs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assigns)</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rPr>
        <w:t>Second</w:t>
      </w:r>
      <w:r w:rsidR="00202C06" w:rsidRPr="008314C8">
        <w:rPr>
          <w:rFonts w:eastAsia="Zurich BT" w:cs="Calibri"/>
        </w:rPr>
        <w:t xml:space="preserve"> </w:t>
      </w:r>
      <w:r w:rsidR="00202C06" w:rsidRPr="008314C8">
        <w:rPr>
          <w:rFonts w:cs="Calibri"/>
        </w:rPr>
        <w:t>Part</w:t>
      </w:r>
    </w:p>
    <w:p w14:paraId="4099A2FA" w14:textId="77777777" w:rsidR="00202C06" w:rsidRPr="008314C8" w:rsidRDefault="00202C06">
      <w:pPr>
        <w:pStyle w:val="BodyText2"/>
        <w:jc w:val="center"/>
        <w:rPr>
          <w:rFonts w:eastAsia="Times New Roman" w:cs="Calibri"/>
          <w:b/>
        </w:rPr>
      </w:pPr>
      <w:r w:rsidRPr="008314C8">
        <w:rPr>
          <w:rFonts w:cs="Calibri"/>
          <w:b/>
        </w:rPr>
        <w:t>AND</w:t>
      </w:r>
    </w:p>
    <w:p w14:paraId="610E22A4" w14:textId="77777777" w:rsidR="00202C06" w:rsidRPr="008314C8" w:rsidRDefault="00202C06">
      <w:pPr>
        <w:pStyle w:val="BodyText2"/>
        <w:jc w:val="both"/>
        <w:rPr>
          <w:rFonts w:cs="Calibri"/>
        </w:rPr>
      </w:pPr>
      <w:r w:rsidRPr="008314C8">
        <w:rPr>
          <w:rFonts w:eastAsia="Times New Roman" w:cs="Calibri"/>
          <w:b/>
        </w:rPr>
        <w:t>ICICI</w:t>
      </w:r>
      <w:r w:rsidRPr="008314C8">
        <w:rPr>
          <w:rFonts w:eastAsia="Arial" w:cs="Calibri"/>
          <w:b/>
        </w:rPr>
        <w:t xml:space="preserve"> </w:t>
      </w:r>
      <w:r w:rsidRPr="008314C8">
        <w:rPr>
          <w:rFonts w:cs="Calibri"/>
          <w:b/>
        </w:rPr>
        <w:t>Home</w:t>
      </w:r>
      <w:r w:rsidRPr="008314C8">
        <w:rPr>
          <w:rFonts w:eastAsia="Arial" w:cs="Calibri"/>
          <w:b/>
        </w:rPr>
        <w:t xml:space="preserve"> </w:t>
      </w:r>
      <w:r w:rsidRPr="008314C8">
        <w:rPr>
          <w:rFonts w:cs="Calibri"/>
          <w:b/>
        </w:rPr>
        <w:t>Finance</w:t>
      </w:r>
      <w:r w:rsidRPr="008314C8">
        <w:rPr>
          <w:rFonts w:eastAsia="Arial" w:cs="Calibri"/>
          <w:b/>
        </w:rPr>
        <w:t xml:space="preserve"> </w:t>
      </w:r>
      <w:r w:rsidRPr="008314C8">
        <w:rPr>
          <w:rFonts w:cs="Calibri"/>
          <w:b/>
        </w:rPr>
        <w:t>Company</w:t>
      </w:r>
      <w:r w:rsidRPr="008314C8">
        <w:rPr>
          <w:rFonts w:eastAsia="Arial" w:cs="Calibri"/>
          <w:b/>
        </w:rPr>
        <w:t xml:space="preserve"> </w:t>
      </w:r>
      <w:r w:rsidRPr="008314C8">
        <w:rPr>
          <w:rFonts w:cs="Calibri"/>
          <w:b/>
        </w:rPr>
        <w:t>Limited</w:t>
      </w:r>
      <w:r w:rsidRPr="008314C8">
        <w:rPr>
          <w:rFonts w:eastAsia="Times New Roman" w:cs="Calibri"/>
        </w:rPr>
        <w:t>,</w:t>
      </w:r>
      <w:r w:rsidRPr="008314C8">
        <w:rPr>
          <w:rFonts w:eastAsia="Arial" w:cs="Calibri"/>
        </w:rPr>
        <w:t xml:space="preserve"> </w:t>
      </w:r>
      <w:r w:rsidRPr="008314C8">
        <w:rPr>
          <w:rFonts w:cs="Calibri"/>
        </w:rPr>
        <w:t>a</w:t>
      </w:r>
      <w:r w:rsidRPr="008314C8">
        <w:rPr>
          <w:rFonts w:eastAsia="Arial" w:cs="Calibri"/>
        </w:rPr>
        <w:t xml:space="preserve"> </w:t>
      </w:r>
      <w:r w:rsidRPr="008314C8">
        <w:rPr>
          <w:rFonts w:cs="Calibri"/>
        </w:rPr>
        <w:t>company</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under</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Companies</w:t>
      </w:r>
      <w:r w:rsidRPr="008314C8">
        <w:rPr>
          <w:rFonts w:eastAsia="Arial" w:cs="Calibri"/>
        </w:rPr>
        <w:t xml:space="preserve"> </w:t>
      </w:r>
      <w:r w:rsidRPr="008314C8">
        <w:rPr>
          <w:rFonts w:cs="Calibri"/>
        </w:rPr>
        <w:t>Act,</w:t>
      </w:r>
      <w:r w:rsidRPr="008314C8">
        <w:rPr>
          <w:rFonts w:eastAsia="Arial" w:cs="Calibri"/>
        </w:rPr>
        <w:t xml:space="preserve"> </w:t>
      </w:r>
      <w:r w:rsidRPr="008314C8">
        <w:rPr>
          <w:rFonts w:cs="Calibri"/>
        </w:rPr>
        <w:t>1956</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having</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office</w:t>
      </w:r>
      <w:r w:rsidRPr="008314C8">
        <w:rPr>
          <w:rFonts w:eastAsia="Arial" w:cs="Calibri"/>
        </w:rPr>
        <w:t xml:space="preserve"> </w:t>
      </w:r>
      <w:r w:rsidRPr="008314C8">
        <w:rPr>
          <w:rFonts w:cs="Calibri"/>
        </w:rPr>
        <w:t>at</w:t>
      </w:r>
      <w:r w:rsidRPr="008314C8">
        <w:rPr>
          <w:rFonts w:eastAsia="Arial" w:cs="Calibri"/>
        </w:rPr>
        <w:t xml:space="preserve"> </w:t>
      </w:r>
      <w:r w:rsidRPr="008314C8">
        <w:rPr>
          <w:rFonts w:cs="Calibri"/>
        </w:rPr>
        <w:t>ICICI</w:t>
      </w:r>
      <w:r w:rsidRPr="008314C8">
        <w:rPr>
          <w:rFonts w:eastAsia="Arial" w:cs="Calibri"/>
        </w:rPr>
        <w:t xml:space="preserve"> </w:t>
      </w:r>
      <w:r w:rsidRPr="008314C8">
        <w:rPr>
          <w:rFonts w:cs="Calibri"/>
        </w:rPr>
        <w:t>IHFC</w:t>
      </w:r>
      <w:r w:rsidRPr="008314C8">
        <w:rPr>
          <w:rFonts w:eastAsia="Arial" w:cs="Calibri"/>
        </w:rPr>
        <w:t xml:space="preserve"> </w:t>
      </w:r>
      <w:r w:rsidRPr="008314C8">
        <w:rPr>
          <w:rFonts w:cs="Calibri"/>
        </w:rPr>
        <w:t>Towers,</w:t>
      </w:r>
      <w:r w:rsidRPr="008314C8">
        <w:rPr>
          <w:rFonts w:eastAsia="Arial" w:cs="Calibri"/>
        </w:rPr>
        <w:t xml:space="preserve"> </w:t>
      </w:r>
      <w:r w:rsidRPr="008314C8">
        <w:rPr>
          <w:rFonts w:cs="Calibri"/>
        </w:rPr>
        <w:t>Bandra</w:t>
      </w:r>
      <w:r w:rsidRPr="008314C8">
        <w:rPr>
          <w:rFonts w:eastAsia="Arial" w:cs="Calibri"/>
        </w:rPr>
        <w:t xml:space="preserve"> </w:t>
      </w:r>
      <w:r w:rsidRPr="008314C8">
        <w:rPr>
          <w:rFonts w:cs="Calibri"/>
        </w:rPr>
        <w:t>Kurla</w:t>
      </w:r>
      <w:r w:rsidRPr="008314C8">
        <w:rPr>
          <w:rFonts w:eastAsia="Arial" w:cs="Calibri"/>
        </w:rPr>
        <w:t xml:space="preserve"> </w:t>
      </w:r>
      <w:r w:rsidRPr="008314C8">
        <w:rPr>
          <w:rFonts w:cs="Calibri"/>
        </w:rPr>
        <w:t>Complex,</w:t>
      </w:r>
      <w:r w:rsidRPr="008314C8">
        <w:rPr>
          <w:rFonts w:eastAsia="Arial" w:cs="Calibri"/>
        </w:rPr>
        <w:t xml:space="preserve"> </w:t>
      </w:r>
      <w:r w:rsidRPr="008314C8">
        <w:rPr>
          <w:rFonts w:cs="Calibri"/>
        </w:rPr>
        <w:t>Mumbai</w:t>
      </w:r>
      <w:r w:rsidRPr="008314C8">
        <w:rPr>
          <w:rFonts w:eastAsia="Arial" w:cs="Calibri"/>
        </w:rPr>
        <w:t xml:space="preserve"> </w:t>
      </w:r>
      <w:r w:rsidRPr="008314C8">
        <w:rPr>
          <w:rFonts w:cs="Calibri"/>
        </w:rPr>
        <w:t>-</w:t>
      </w:r>
      <w:r w:rsidRPr="008314C8">
        <w:rPr>
          <w:rFonts w:eastAsia="Arial" w:cs="Calibri"/>
        </w:rPr>
        <w:t xml:space="preserve"> </w:t>
      </w:r>
      <w:r w:rsidRPr="008314C8">
        <w:rPr>
          <w:rFonts w:cs="Calibri"/>
        </w:rPr>
        <w:t>400</w:t>
      </w:r>
      <w:r w:rsidRPr="008314C8">
        <w:rPr>
          <w:rFonts w:eastAsia="Arial" w:cs="Calibri"/>
        </w:rPr>
        <w:t xml:space="preserve"> </w:t>
      </w:r>
      <w:r w:rsidRPr="008314C8">
        <w:rPr>
          <w:rFonts w:cs="Calibri"/>
        </w:rPr>
        <w:t>051</w:t>
      </w:r>
      <w:r w:rsidRPr="008314C8">
        <w:rPr>
          <w:rFonts w:eastAsia="Arial" w:cs="Calibri"/>
        </w:rPr>
        <w:t xml:space="preserve"> </w:t>
      </w:r>
      <w:r w:rsidRPr="008314C8">
        <w:rPr>
          <w:rFonts w:cs="Calibri"/>
        </w:rPr>
        <w:t>(hereinafter</w:t>
      </w:r>
      <w:r w:rsidRPr="008314C8">
        <w:rPr>
          <w:rFonts w:eastAsia="Arial" w:cs="Calibri"/>
        </w:rPr>
        <w:t xml:space="preserve"> </w:t>
      </w:r>
      <w:r w:rsidRPr="008314C8">
        <w:rPr>
          <w:rFonts w:cs="Calibri"/>
        </w:rPr>
        <w:t>referred</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as</w:t>
      </w:r>
      <w:r w:rsidRPr="008314C8">
        <w:rPr>
          <w:rFonts w:eastAsia="Arial" w:cs="Calibri"/>
        </w:rPr>
        <w:t xml:space="preserve"> </w:t>
      </w:r>
      <w:r w:rsidRPr="008314C8">
        <w:rPr>
          <w:rFonts w:eastAsia="Arial" w:cs="Calibri"/>
          <w:b/>
          <w:bCs/>
        </w:rPr>
        <w:t>“</w:t>
      </w:r>
      <w:r w:rsidRPr="008314C8">
        <w:rPr>
          <w:rFonts w:cs="Calibri"/>
          <w:b/>
          <w:bCs/>
        </w:rPr>
        <w:t>IHFC</w:t>
      </w:r>
      <w:r w:rsidRPr="008314C8">
        <w:rPr>
          <w:rFonts w:eastAsia="Arial" w:cs="Calibri"/>
          <w:b/>
          <w:bCs/>
        </w:rPr>
        <w:t>”</w:t>
      </w:r>
      <w:r w:rsidRPr="008314C8">
        <w:rPr>
          <w:rFonts w:eastAsia="Arial" w:cs="Calibri"/>
        </w:rPr>
        <w:t xml:space="preserve"> </w:t>
      </w:r>
      <w:r w:rsidRPr="008314C8">
        <w:rPr>
          <w:rFonts w:cs="Calibri"/>
        </w:rPr>
        <w:t>which</w:t>
      </w:r>
      <w:r w:rsidRPr="008314C8">
        <w:rPr>
          <w:rFonts w:eastAsia="Arial" w:cs="Calibri"/>
        </w:rPr>
        <w:t xml:space="preserve"> </w:t>
      </w:r>
      <w:r w:rsidRPr="008314C8">
        <w:rPr>
          <w:rFonts w:cs="Calibri"/>
        </w:rPr>
        <w:t>expression</w:t>
      </w:r>
      <w:r w:rsidRPr="008314C8">
        <w:rPr>
          <w:rFonts w:eastAsia="Arial" w:cs="Calibri"/>
        </w:rPr>
        <w:t xml:space="preserve"> </w:t>
      </w:r>
      <w:r w:rsidRPr="008314C8">
        <w:rPr>
          <w:rFonts w:cs="Calibri"/>
        </w:rPr>
        <w:t>shall,</w:t>
      </w:r>
      <w:r w:rsidRPr="008314C8">
        <w:rPr>
          <w:rFonts w:eastAsia="Arial" w:cs="Calibri"/>
        </w:rPr>
        <w:t xml:space="preserve"> </w:t>
      </w:r>
      <w:r w:rsidRPr="008314C8">
        <w:rPr>
          <w:rFonts w:cs="Calibri"/>
        </w:rPr>
        <w:t>unless</w:t>
      </w:r>
      <w:r w:rsidRPr="008314C8">
        <w:rPr>
          <w:rFonts w:eastAsia="Arial" w:cs="Calibri"/>
        </w:rPr>
        <w:t xml:space="preserve"> </w:t>
      </w:r>
      <w:r w:rsidRPr="008314C8">
        <w:rPr>
          <w:rFonts w:cs="Calibri"/>
        </w:rPr>
        <w:t>it</w:t>
      </w:r>
      <w:r w:rsidRPr="008314C8">
        <w:rPr>
          <w:rFonts w:eastAsia="Arial" w:cs="Calibri"/>
        </w:rPr>
        <w:t xml:space="preserve"> </w:t>
      </w:r>
      <w:r w:rsidRPr="008314C8">
        <w:rPr>
          <w:rFonts w:cs="Calibri"/>
        </w:rPr>
        <w:t>be</w:t>
      </w:r>
      <w:r w:rsidRPr="008314C8">
        <w:rPr>
          <w:rFonts w:eastAsia="Arial" w:cs="Calibri"/>
        </w:rPr>
        <w:t xml:space="preserve"> </w:t>
      </w:r>
      <w:r w:rsidRPr="008314C8">
        <w:rPr>
          <w:rFonts w:cs="Calibri"/>
        </w:rPr>
        <w:t>repugnant</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subject</w:t>
      </w:r>
      <w:r w:rsidRPr="008314C8">
        <w:rPr>
          <w:rFonts w:eastAsia="Arial" w:cs="Calibri"/>
        </w:rPr>
        <w:t xml:space="preserve"> </w:t>
      </w:r>
      <w:r w:rsidRPr="008314C8">
        <w:rPr>
          <w:rFonts w:cs="Calibri"/>
        </w:rPr>
        <w:t>or</w:t>
      </w:r>
      <w:r w:rsidRPr="008314C8">
        <w:rPr>
          <w:rFonts w:eastAsia="Arial" w:cs="Calibri"/>
        </w:rPr>
        <w:t xml:space="preserve"> </w:t>
      </w:r>
      <w:r w:rsidRPr="008314C8">
        <w:rPr>
          <w:rFonts w:cs="Calibri"/>
        </w:rPr>
        <w:t>context</w:t>
      </w:r>
      <w:r w:rsidRPr="008314C8">
        <w:rPr>
          <w:rFonts w:eastAsia="Arial" w:cs="Calibri"/>
        </w:rPr>
        <w:t xml:space="preserve"> </w:t>
      </w:r>
      <w:r w:rsidRPr="008314C8">
        <w:rPr>
          <w:rFonts w:cs="Calibri"/>
        </w:rPr>
        <w:t>thereof</w:t>
      </w:r>
      <w:r w:rsidRPr="008314C8">
        <w:rPr>
          <w:rFonts w:eastAsia="Arial" w:cs="Calibri"/>
        </w:rPr>
        <w:t xml:space="preserve"> </w:t>
      </w:r>
      <w:r w:rsidRPr="008314C8">
        <w:rPr>
          <w:rFonts w:cs="Calibri"/>
        </w:rPr>
        <w:t>mean</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include</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successors</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assigns)</w:t>
      </w:r>
      <w:r w:rsidRPr="008314C8">
        <w:rPr>
          <w:rFonts w:eastAsia="Arial" w:cs="Calibri"/>
        </w:rPr>
        <w:t xml:space="preserve"> </w:t>
      </w:r>
      <w:r w:rsidRPr="008314C8">
        <w:rPr>
          <w:rFonts w:cs="Calibri"/>
        </w:rPr>
        <w:t>of</w:t>
      </w:r>
      <w:r w:rsidRPr="008314C8">
        <w:rPr>
          <w:rFonts w:eastAsia="Arial" w:cs="Calibri"/>
        </w:rPr>
        <w:t xml:space="preserve"> </w:t>
      </w:r>
      <w:r w:rsidRPr="008314C8">
        <w:rPr>
          <w:rFonts w:cs="Calibri"/>
        </w:rPr>
        <w:t>Third</w:t>
      </w:r>
      <w:r w:rsidRPr="008314C8">
        <w:rPr>
          <w:rFonts w:eastAsia="Arial" w:cs="Calibri"/>
        </w:rPr>
        <w:t xml:space="preserve"> </w:t>
      </w:r>
      <w:r w:rsidRPr="008314C8">
        <w:rPr>
          <w:rFonts w:cs="Calibri"/>
        </w:rPr>
        <w:t>Part.</w:t>
      </w:r>
    </w:p>
    <w:p w14:paraId="7653D4E7" w14:textId="77777777" w:rsidR="00202C06" w:rsidRPr="008314C8" w:rsidRDefault="00BB70B4">
      <w:pPr>
        <w:pStyle w:val="BodyText2"/>
        <w:jc w:val="both"/>
        <w:rPr>
          <w:rFonts w:cs="Calibri"/>
        </w:rPr>
      </w:pPr>
      <w:r w:rsidRPr="008314C8">
        <w:rPr>
          <w:rFonts w:cs="Calibri"/>
        </w:rPr>
        <w:t>Allottee/Borrower</w:t>
      </w:r>
      <w:r w:rsidR="00202C06" w:rsidRPr="008314C8">
        <w:rPr>
          <w:rFonts w:cs="Calibri"/>
        </w:rPr>
        <w:t>,</w:t>
      </w:r>
      <w:r w:rsidR="00202C06" w:rsidRPr="008314C8">
        <w:rPr>
          <w:rFonts w:eastAsia="Zurich BT" w:cs="Calibri"/>
        </w:rPr>
        <w:t xml:space="preserve"> </w:t>
      </w:r>
      <w:r w:rsidRPr="008314C8">
        <w:rPr>
          <w:rFonts w:cs="Calibri"/>
        </w:rPr>
        <w:t>Developer/Owner,</w:t>
      </w:r>
      <w:r w:rsidRPr="008314C8">
        <w:rPr>
          <w:rFonts w:eastAsia="Zurich BT" w:cs="Calibri"/>
        </w:rPr>
        <w:t xml:space="preserve"> </w:t>
      </w:r>
      <w:r w:rsidR="00202C06" w:rsidRPr="008314C8">
        <w:rPr>
          <w:rFonts w:cs="Calibri"/>
        </w:rPr>
        <w:t>and</w:t>
      </w:r>
      <w:r w:rsidRPr="008314C8">
        <w:rPr>
          <w:rFonts w:cs="Calibri"/>
        </w:rPr>
        <w:t xml:space="preserve"> IHFC</w:t>
      </w:r>
      <w:r w:rsidR="00202C06" w:rsidRPr="008314C8">
        <w:rPr>
          <w:rFonts w:eastAsia="Zurich BT" w:cs="Calibri"/>
        </w:rPr>
        <w:t xml:space="preserve"> </w:t>
      </w:r>
      <w:r w:rsidR="00202C06" w:rsidRPr="008314C8">
        <w:rPr>
          <w:rFonts w:cs="Calibri"/>
        </w:rPr>
        <w:t>are</w:t>
      </w:r>
      <w:r w:rsidR="00202C06" w:rsidRPr="008314C8">
        <w:rPr>
          <w:rFonts w:eastAsia="Zurich BT" w:cs="Calibri"/>
        </w:rPr>
        <w:t xml:space="preserve"> </w:t>
      </w:r>
      <w:r w:rsidR="00202C06" w:rsidRPr="008314C8">
        <w:rPr>
          <w:rFonts w:cs="Calibri"/>
        </w:rPr>
        <w:t>hereinafter</w:t>
      </w:r>
      <w:r w:rsidR="00202C06" w:rsidRPr="008314C8">
        <w:rPr>
          <w:rFonts w:eastAsia="Zurich BT" w:cs="Calibri"/>
        </w:rPr>
        <w:t xml:space="preserve"> </w:t>
      </w:r>
      <w:r w:rsidR="00202C06" w:rsidRPr="008314C8">
        <w:rPr>
          <w:rFonts w:cs="Calibri"/>
        </w:rPr>
        <w:t>collectively</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b/>
          <w:bCs/>
        </w:rPr>
        <w:t>Parties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individually</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a</w:t>
      </w:r>
      <w:r w:rsidR="00202C06" w:rsidRPr="008314C8">
        <w:rPr>
          <w:rFonts w:eastAsia="Zurich BT" w:cs="Calibri"/>
        </w:rPr>
        <w:t xml:space="preserve"> “</w:t>
      </w:r>
      <w:r w:rsidR="00202C06" w:rsidRPr="008314C8">
        <w:rPr>
          <w:rFonts w:cs="Calibri"/>
          <w:b/>
          <w:bCs/>
        </w:rPr>
        <w:t>Party</w:t>
      </w:r>
      <w:r w:rsidR="00202C06" w:rsidRPr="008314C8">
        <w:rPr>
          <w:rFonts w:eastAsia="Zurich BT" w:cs="Calibri"/>
        </w:rPr>
        <w:t>”</w:t>
      </w:r>
      <w:r w:rsidR="00202C06" w:rsidRPr="008314C8">
        <w:rPr>
          <w:rFonts w:cs="Calibri"/>
        </w:rPr>
        <w:t>.</w:t>
      </w:r>
    </w:p>
    <w:p w14:paraId="091B8E45" w14:textId="77777777" w:rsidR="008948DB" w:rsidRPr="008314C8" w:rsidRDefault="008948DB">
      <w:pPr>
        <w:pStyle w:val="BodyText2"/>
        <w:jc w:val="both"/>
        <w:rPr>
          <w:rFonts w:cs="Calibri"/>
          <w:b/>
        </w:rPr>
      </w:pPr>
    </w:p>
    <w:p w14:paraId="012D935C" w14:textId="77777777" w:rsidR="00202C06" w:rsidRPr="008314C8" w:rsidRDefault="00202C06">
      <w:pPr>
        <w:pStyle w:val="BodyText2"/>
        <w:jc w:val="both"/>
        <w:rPr>
          <w:rFonts w:cs="Calibri"/>
        </w:rPr>
      </w:pPr>
      <w:r w:rsidRPr="008314C8">
        <w:rPr>
          <w:rFonts w:cs="Calibri"/>
          <w:b/>
        </w:rPr>
        <w:lastRenderedPageBreak/>
        <w:t>WHEREAS</w:t>
      </w:r>
    </w:p>
    <w:p w14:paraId="4C7ADCEE" w14:textId="77777777" w:rsidR="00202486" w:rsidRPr="008314C8" w:rsidRDefault="00202C06" w:rsidP="008314C8">
      <w:pPr>
        <w:pStyle w:val="BodyText2"/>
        <w:numPr>
          <w:ilvl w:val="0"/>
          <w:numId w:val="15"/>
        </w:numPr>
        <w:ind w:left="567" w:hanging="567"/>
        <w:jc w:val="both"/>
        <w:rPr>
          <w:rFonts w:cs="Calibri"/>
        </w:rPr>
      </w:pPr>
      <w:r w:rsidRPr="008314C8">
        <w:rPr>
          <w:rFonts w:cs="Calibri"/>
        </w:rPr>
        <w:t>The</w:t>
      </w:r>
      <w:r w:rsidRPr="008314C8">
        <w:rPr>
          <w:rFonts w:eastAsia="Zurich BT" w:cs="Calibri"/>
        </w:rPr>
        <w:t xml:space="preserve"> </w:t>
      </w:r>
      <w:r w:rsidRPr="008314C8">
        <w:rPr>
          <w:rFonts w:cs="Calibri"/>
        </w:rPr>
        <w:t>Owner/Developer</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owned,</w:t>
      </w:r>
      <w:r w:rsidRPr="008314C8">
        <w:rPr>
          <w:rFonts w:eastAsia="Zurich BT" w:cs="Calibri"/>
        </w:rPr>
        <w:t xml:space="preserve"> </w:t>
      </w:r>
      <w:r w:rsidRPr="008314C8">
        <w:rPr>
          <w:rFonts w:cs="Calibri"/>
        </w:rPr>
        <w:t>seized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possessed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well</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PIECE</w:t>
      </w:r>
      <w:r w:rsidRPr="008314C8">
        <w:rPr>
          <w:rFonts w:eastAsia="Zurich BT" w:cs="Calibri"/>
        </w:rPr>
        <w:t xml:space="preserve"> </w:t>
      </w:r>
      <w:r w:rsidRPr="008314C8">
        <w:rPr>
          <w:rFonts w:cs="Calibri"/>
        </w:rPr>
        <w:t xml:space="preserve">AND PARCEL OF LAND measuring </w:t>
      </w:r>
      <w:r w:rsidR="008314C8" w:rsidRPr="008314C8">
        <w:rPr>
          <w:rFonts w:cs="Calibri"/>
        </w:rPr>
        <w:t>5597.17 Square meters (approx</w:t>
      </w:r>
      <w:r w:rsidR="008314C8" w:rsidRPr="008314C8" w:rsidDel="00D76D8C">
        <w:rPr>
          <w:rFonts w:cs="Calibri"/>
        </w:rPr>
        <w:t>.</w:t>
      </w:r>
      <w:r w:rsidR="008314C8" w:rsidRPr="008314C8">
        <w:rPr>
          <w:rFonts w:cs="Calibri"/>
        </w:rPr>
        <w:t xml:space="preserve">) situated at Khasra nos. 1080(part) 1081(part), 1082(part), Village- Kundansinghpura, tehsil- Neemrana, District Alwar, State Rajasthan-301705, </w:t>
      </w:r>
      <w:r w:rsidRPr="008314C8">
        <w:rPr>
          <w:rFonts w:cs="Calibri"/>
        </w:rPr>
        <w:t>(hereinafter</w:t>
      </w:r>
      <w:r w:rsidRPr="008314C8">
        <w:rPr>
          <w:rFonts w:eastAsia="Zurich BT" w:cs="Calibri"/>
        </w:rPr>
        <w:t xml:space="preserve"> </w:t>
      </w:r>
      <w:r w:rsidRPr="008314C8">
        <w:rPr>
          <w:rFonts w:cs="Calibri"/>
        </w:rPr>
        <w:t>referred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eastAsia="Zurich BT" w:cs="Calibri"/>
          <w:b/>
        </w:rPr>
        <w:t>“</w:t>
      </w:r>
      <w:r w:rsidRPr="008314C8">
        <w:rPr>
          <w:rFonts w:cs="Calibri"/>
          <w:b/>
        </w:rPr>
        <w:t>Premises</w:t>
      </w:r>
      <w:r w:rsidRPr="008314C8">
        <w:rPr>
          <w:rFonts w:eastAsia="Zurich BT" w:cs="Calibri"/>
          <w:b/>
        </w:rPr>
        <w:t>”</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fully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described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first</w:t>
      </w:r>
      <w:r w:rsidRPr="008314C8">
        <w:rPr>
          <w:rFonts w:eastAsia="Zurich BT" w:cs="Calibri"/>
        </w:rPr>
        <w:t xml:space="preserve"> </w:t>
      </w:r>
      <w:r w:rsidRPr="008314C8">
        <w:rPr>
          <w:rFonts w:cs="Calibri"/>
        </w:rPr>
        <w:t>schedule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00202486">
        <w:rPr>
          <w:rFonts w:cs="Calibri"/>
        </w:rPr>
        <w:t xml:space="preserve"> </w:t>
      </w:r>
    </w:p>
    <w:p w14:paraId="207A6C42" w14:textId="77777777" w:rsidR="00202486" w:rsidRPr="008314C8" w:rsidRDefault="00202486" w:rsidP="008314C8">
      <w:pPr>
        <w:pStyle w:val="BodyText2"/>
        <w:numPr>
          <w:ilvl w:val="0"/>
          <w:numId w:val="15"/>
        </w:numPr>
        <w:ind w:left="567" w:hanging="567"/>
        <w:jc w:val="both"/>
        <w:rPr>
          <w:rFonts w:cs="Calibri"/>
          <w:color w:val="000000"/>
          <w:sz w:val="20"/>
        </w:rPr>
      </w:pPr>
      <w:r w:rsidRPr="008314C8">
        <w:rPr>
          <w:rFonts w:cs="Calibri"/>
          <w:w w:val="105"/>
          <w:sz w:val="20"/>
        </w:rPr>
        <w:t>The</w:t>
      </w:r>
      <w:r w:rsidRPr="008314C8">
        <w:rPr>
          <w:rFonts w:cs="Calibri"/>
          <w:spacing w:val="-7"/>
          <w:w w:val="105"/>
          <w:sz w:val="20"/>
        </w:rPr>
        <w:t xml:space="preserve"> </w:t>
      </w:r>
      <w:r w:rsidRPr="008314C8">
        <w:rPr>
          <w:rFonts w:cs="Calibri"/>
          <w:w w:val="105"/>
          <w:sz w:val="20"/>
        </w:rPr>
        <w:t xml:space="preserve">Allottee / Borrower is desirous to purchase, and the Owner/Developer has agreed    to sale/ allot the said Flat/Unit No- </w:t>
      </w:r>
      <w:r>
        <w:rPr>
          <w:rFonts w:cs="Calibri"/>
          <w:w w:val="105"/>
          <w:sz w:val="20"/>
        </w:rPr>
        <w:t>B-34</w:t>
      </w:r>
      <w:r w:rsidRPr="008314C8" w:rsidDel="006678C7">
        <w:rPr>
          <w:rFonts w:cs="Calibri"/>
          <w:w w:val="105"/>
          <w:sz w:val="20"/>
        </w:rPr>
        <w:t xml:space="preserve"> </w:t>
      </w:r>
      <w:r w:rsidRPr="008314C8">
        <w:rPr>
          <w:rFonts w:cs="Calibri"/>
          <w:w w:val="105"/>
          <w:sz w:val="20"/>
        </w:rPr>
        <w:t xml:space="preserve">measuring more or less the total Super built up area of </w:t>
      </w:r>
      <w:r>
        <w:rPr>
          <w:rFonts w:cs="Calibri"/>
          <w:w w:val="105"/>
          <w:sz w:val="20"/>
        </w:rPr>
        <w:t xml:space="preserve"> 666.66</w:t>
      </w:r>
      <w:r w:rsidRPr="008314C8">
        <w:rPr>
          <w:rFonts w:cs="Calibri"/>
          <w:w w:val="105"/>
          <w:sz w:val="20"/>
        </w:rPr>
        <w:t xml:space="preserve"> sq. ft in the said building together with undivided, impartible, </w:t>
      </w:r>
      <w:proofErr w:type="spellStart"/>
      <w:r w:rsidRPr="008314C8">
        <w:rPr>
          <w:rFonts w:cs="Calibri"/>
          <w:w w:val="105"/>
          <w:sz w:val="20"/>
        </w:rPr>
        <w:t>undemarcated</w:t>
      </w:r>
      <w:proofErr w:type="spellEnd"/>
      <w:r w:rsidRPr="008314C8">
        <w:rPr>
          <w:rFonts w:cs="Calibri"/>
          <w:w w:val="105"/>
          <w:sz w:val="20"/>
        </w:rPr>
        <w:t xml:space="preserve"> variable share and interest in the land at Unit- </w:t>
      </w:r>
      <w:r>
        <w:rPr>
          <w:rFonts w:cs="Calibri"/>
          <w:w w:val="105"/>
          <w:sz w:val="20"/>
        </w:rPr>
        <w:t>B-34</w:t>
      </w:r>
      <w:r w:rsidRPr="008314C8">
        <w:rPr>
          <w:rFonts w:cs="Calibri"/>
          <w:w w:val="105"/>
          <w:sz w:val="20"/>
        </w:rPr>
        <w:t xml:space="preserve">, which being  proportionate to the total built up area of the said unit/ flat together with the proportionate share and interest in the area comprised in the common parts,   common amenities, conveniences more fully described in the schedule hereunder written for a total consideration  of  INR.  </w:t>
      </w:r>
      <w:proofErr w:type="spellStart"/>
      <w:proofErr w:type="spellEnd"/>
      <w:r>
        <w:rPr>
          <w:rFonts w:cs="Calibri"/>
          <w:w w:val="105"/>
          <w:sz w:val="20"/>
        </w:rPr>
        <w:t xml:space="preserve"> 15,68,530.00</w:t>
      </w:r>
      <w:r w:rsidRPr="008314C8">
        <w:rPr>
          <w:rFonts w:cs="Calibri"/>
          <w:w w:val="105"/>
          <w:sz w:val="20"/>
        </w:rPr>
        <w:t>/- (</w:t>
      </w:r>
      <w:proofErr w:type="spellStart"/>
      <w:proofErr w:type="spellEnd"/>
      <w:r>
        <w:rPr>
          <w:rFonts w:cs="Calibri"/>
          <w:w w:val="105"/>
          <w:sz w:val="20"/>
        </w:rPr>
        <w:t xml:space="preserve">Fifteen Lakh Sixty Eight Thousand Five Hundred Thirty only </w:t>
      </w:r>
      <w:r w:rsidRPr="008314C8">
        <w:rPr>
          <w:rFonts w:cs="Calibri"/>
          <w:w w:val="105"/>
          <w:sz w:val="20"/>
        </w:rPr>
        <w:t xml:space="preserve">), free from all encumbrances, charges, </w:t>
      </w:r>
      <w:proofErr w:type="spellStart"/>
      <w:r w:rsidRPr="008314C8">
        <w:rPr>
          <w:rFonts w:cs="Calibri"/>
          <w:w w:val="105"/>
          <w:sz w:val="20"/>
        </w:rPr>
        <w:t>lispendences</w:t>
      </w:r>
      <w:proofErr w:type="spellEnd"/>
      <w:r w:rsidRPr="008314C8">
        <w:rPr>
          <w:rFonts w:cs="Calibri"/>
          <w:w w:val="105"/>
          <w:sz w:val="20"/>
        </w:rPr>
        <w:t>, attachments, trusts or whatsoever and howsoever.</w:t>
      </w:r>
    </w:p>
    <w:p w14:paraId="1397DE18" w14:textId="77777777" w:rsidR="00202C06" w:rsidRPr="0021180F" w:rsidRDefault="00202C06">
      <w:pPr>
        <w:spacing w:after="0" w:line="360" w:lineRule="auto"/>
        <w:jc w:val="both"/>
        <w:rPr>
          <w:rFonts w:cs="Calibri"/>
        </w:rPr>
      </w:pPr>
    </w:p>
    <w:p w14:paraId="44300873" w14:textId="77777777" w:rsidR="00202C06" w:rsidRPr="008314C8" w:rsidRDefault="00202C06" w:rsidP="008314C8">
      <w:pPr>
        <w:pStyle w:val="BodyText2"/>
        <w:numPr>
          <w:ilvl w:val="0"/>
          <w:numId w:val="15"/>
        </w:numPr>
        <w:ind w:left="567" w:hanging="567"/>
        <w:jc w:val="both"/>
        <w:rPr>
          <w:rFonts w:cs="Calibri"/>
          <w:color w:val="000000"/>
        </w:rPr>
      </w:pPr>
      <w:r w:rsidRPr="008314C8">
        <w:rPr>
          <w:rFonts w:eastAsia="Zurich BT" w:cs="Calibri"/>
        </w:rPr>
        <w:t xml:space="preserve">The </w:t>
      </w:r>
      <w:r w:rsidRPr="008314C8">
        <w:rPr>
          <w:rFonts w:cs="Calibri"/>
          <w:color w:val="000000"/>
        </w:rPr>
        <w:t>IHFC</w:t>
      </w:r>
      <w:r w:rsidRPr="008314C8">
        <w:rPr>
          <w:rFonts w:eastAsia="Arial" w:cs="Calibri"/>
          <w:color w:val="000000"/>
        </w:rPr>
        <w:t xml:space="preserve"> </w:t>
      </w:r>
      <w:r w:rsidRPr="008314C8">
        <w:rPr>
          <w:rFonts w:cs="Calibri"/>
          <w:color w:val="000000"/>
        </w:rPr>
        <w:t>is</w:t>
      </w:r>
      <w:r w:rsidRPr="008314C8">
        <w:rPr>
          <w:rFonts w:eastAsia="Arial" w:cs="Calibri"/>
          <w:color w:val="000000"/>
        </w:rPr>
        <w:t xml:space="preserve"> </w:t>
      </w:r>
      <w:r w:rsidRPr="008314C8">
        <w:rPr>
          <w:rFonts w:cs="Calibri"/>
          <w:color w:val="000000"/>
        </w:rPr>
        <w:t>duly</w:t>
      </w:r>
      <w:r w:rsidRPr="008314C8">
        <w:rPr>
          <w:rFonts w:eastAsia="Arial" w:cs="Calibri"/>
          <w:color w:val="000000"/>
        </w:rPr>
        <w:t xml:space="preserve"> </w:t>
      </w:r>
      <w:r w:rsidRPr="008314C8">
        <w:rPr>
          <w:rFonts w:cs="Calibri"/>
          <w:color w:val="000000"/>
        </w:rPr>
        <w:t>registered</w:t>
      </w:r>
      <w:r w:rsidRPr="008314C8">
        <w:rPr>
          <w:rFonts w:eastAsia="Arial" w:cs="Calibri"/>
          <w:color w:val="000000"/>
        </w:rPr>
        <w:t xml:space="preserve"> </w:t>
      </w:r>
      <w:r w:rsidRPr="008314C8">
        <w:rPr>
          <w:rFonts w:cs="Calibri"/>
          <w:color w:val="000000"/>
        </w:rPr>
        <w:t>with</w:t>
      </w:r>
      <w:r w:rsidRPr="008314C8">
        <w:rPr>
          <w:rFonts w:eastAsia="Arial" w:cs="Calibri"/>
          <w:color w:val="000000"/>
        </w:rPr>
        <w:t xml:space="preserve"> </w:t>
      </w:r>
      <w:r w:rsidRPr="008314C8">
        <w:rPr>
          <w:rFonts w:cs="Calibri"/>
          <w:color w:val="000000"/>
        </w:rPr>
        <w:t>National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Bank</w:t>
      </w:r>
      <w:r w:rsidRPr="008314C8">
        <w:rPr>
          <w:rFonts w:eastAsia="Arial" w:cs="Calibri"/>
          <w:color w:val="000000"/>
        </w:rPr>
        <w:t xml:space="preserve"> </w:t>
      </w:r>
      <w:r w:rsidRPr="008314C8">
        <w:rPr>
          <w:rFonts w:cs="Calibri"/>
          <w:color w:val="000000"/>
        </w:rPr>
        <w:t>(</w:t>
      </w:r>
      <w:r w:rsidRPr="008314C8">
        <w:rPr>
          <w:rFonts w:eastAsia="Arial" w:cs="Calibri"/>
          <w:color w:val="000000"/>
        </w:rPr>
        <w:t>“</w:t>
      </w:r>
      <w:r w:rsidRPr="008314C8">
        <w:rPr>
          <w:rFonts w:cs="Calibri"/>
          <w:b/>
          <w:bCs/>
          <w:color w:val="000000"/>
        </w:rPr>
        <w:t>NHB</w:t>
      </w:r>
      <w:r w:rsidRPr="008314C8">
        <w:rPr>
          <w:rFonts w:eastAsia="Arial" w:cs="Calibri"/>
          <w:color w:val="000000"/>
        </w:rPr>
        <w:t>”</w:t>
      </w:r>
      <w:r w:rsidRPr="008314C8">
        <w:rPr>
          <w:rFonts w:cs="Calibri"/>
          <w:color w:val="000000"/>
        </w:rPr>
        <w:t>)</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provide</w:t>
      </w:r>
      <w:r w:rsidRPr="008314C8">
        <w:rPr>
          <w:rFonts w:eastAsia="Arial" w:cs="Calibri"/>
          <w:color w:val="000000"/>
        </w:rPr>
        <w:t xml:space="preserve"> </w:t>
      </w:r>
      <w:r w:rsidRPr="008314C8">
        <w:rPr>
          <w:rFonts w:cs="Calibri"/>
          <w:color w:val="000000"/>
        </w:rPr>
        <w:t>retail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finance</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construction</w:t>
      </w:r>
      <w:r w:rsidRPr="008314C8">
        <w:rPr>
          <w:rFonts w:eastAsia="Arial" w:cs="Calibri"/>
          <w:color w:val="000000"/>
        </w:rPr>
        <w:t xml:space="preserve"> </w:t>
      </w:r>
      <w:r w:rsidRPr="008314C8">
        <w:rPr>
          <w:rFonts w:cs="Calibri"/>
          <w:color w:val="000000"/>
        </w:rPr>
        <w:t>loans</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real</w:t>
      </w:r>
      <w:r w:rsidRPr="008314C8">
        <w:rPr>
          <w:rFonts w:eastAsia="Arial" w:cs="Calibri"/>
          <w:color w:val="000000"/>
        </w:rPr>
        <w:t xml:space="preserve"> </w:t>
      </w:r>
      <w:r w:rsidRPr="008314C8">
        <w:rPr>
          <w:rFonts w:cs="Calibri"/>
          <w:color w:val="000000"/>
        </w:rPr>
        <w:t>estate</w:t>
      </w:r>
      <w:r w:rsidRPr="008314C8">
        <w:rPr>
          <w:rFonts w:eastAsia="Arial" w:cs="Calibri"/>
          <w:color w:val="000000"/>
        </w:rPr>
        <w:t xml:space="preserve"> </w:t>
      </w:r>
      <w:r w:rsidRPr="008314C8">
        <w:rPr>
          <w:rFonts w:cs="Calibri"/>
          <w:color w:val="000000"/>
        </w:rPr>
        <w:t>developers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businesses,</w:t>
      </w:r>
      <w:r w:rsidRPr="008314C8">
        <w:rPr>
          <w:rFonts w:eastAsia="Arial" w:cs="Calibri"/>
          <w:color w:val="000000"/>
        </w:rPr>
        <w:t xml:space="preserve"> </w:t>
      </w:r>
      <w:r w:rsidRPr="008314C8">
        <w:rPr>
          <w:rFonts w:cs="Calibri"/>
          <w:color w:val="000000"/>
        </w:rPr>
        <w:t>distribution</w:t>
      </w:r>
      <w:r w:rsidRPr="008314C8">
        <w:rPr>
          <w:rFonts w:eastAsia="Arial" w:cs="Calibri"/>
          <w:color w:val="000000"/>
        </w:rPr>
        <w:t xml:space="preserve"> </w:t>
      </w:r>
      <w:r w:rsidRPr="008314C8">
        <w:rPr>
          <w:rFonts w:cs="Calibri"/>
          <w:color w:val="000000"/>
        </w:rPr>
        <w:t>of</w:t>
      </w:r>
      <w:r w:rsidRPr="008314C8">
        <w:rPr>
          <w:rFonts w:eastAsia="Arial" w:cs="Calibri"/>
          <w:color w:val="000000"/>
        </w:rPr>
        <w:t xml:space="preserve"> </w:t>
      </w:r>
      <w:r w:rsidRPr="008314C8">
        <w:rPr>
          <w:rFonts w:cs="Calibri"/>
          <w:color w:val="000000"/>
        </w:rPr>
        <w:t>third</w:t>
      </w:r>
      <w:r w:rsidR="003D0698" w:rsidRPr="00C55A4A">
        <w:rPr>
          <w:rFonts w:eastAsia="Arial" w:cs="Calibri"/>
          <w:color w:val="000000"/>
        </w:rPr>
        <w:t>-</w:t>
      </w:r>
      <w:r w:rsidRPr="008314C8">
        <w:rPr>
          <w:rFonts w:cs="Calibri"/>
          <w:color w:val="000000"/>
        </w:rPr>
        <w:t>party</w:t>
      </w:r>
      <w:r w:rsidRPr="008314C8">
        <w:rPr>
          <w:rFonts w:eastAsia="Arial" w:cs="Calibri"/>
          <w:color w:val="000000"/>
        </w:rPr>
        <w:t xml:space="preserve"> </w:t>
      </w:r>
      <w:r w:rsidRPr="008314C8">
        <w:rPr>
          <w:rFonts w:cs="Calibri"/>
          <w:color w:val="000000"/>
        </w:rPr>
        <w:t>investment</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other</w:t>
      </w:r>
      <w:r w:rsidRPr="008314C8">
        <w:rPr>
          <w:rFonts w:eastAsia="Arial" w:cs="Calibri"/>
          <w:color w:val="000000"/>
        </w:rPr>
        <w:t xml:space="preserve"> </w:t>
      </w:r>
      <w:r w:rsidRPr="008314C8">
        <w:rPr>
          <w:rFonts w:cs="Calibri"/>
          <w:color w:val="000000"/>
        </w:rPr>
        <w:t>fee-based</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services</w:t>
      </w:r>
      <w:r w:rsidR="002A6C92" w:rsidRPr="008314C8">
        <w:rPr>
          <w:rFonts w:cs="Calibri"/>
          <w:color w:val="000000"/>
        </w:rPr>
        <w:t xml:space="preserve">. </w:t>
      </w:r>
    </w:p>
    <w:p w14:paraId="01C0F36E" w14:textId="77777777" w:rsidR="002A6C92" w:rsidRPr="008314C8" w:rsidRDefault="002A6C92">
      <w:pPr>
        <w:spacing w:after="0" w:line="360" w:lineRule="auto"/>
        <w:jc w:val="both"/>
        <w:rPr>
          <w:rFonts w:cs="Calibri"/>
        </w:rPr>
      </w:pPr>
    </w:p>
    <w:p w14:paraId="624779A8" w14:textId="77777777" w:rsidR="00202C06" w:rsidRPr="008314C8" w:rsidRDefault="00202C06" w:rsidP="008314C8">
      <w:pPr>
        <w:pStyle w:val="BodyText2"/>
        <w:numPr>
          <w:ilvl w:val="0"/>
          <w:numId w:val="15"/>
        </w:numPr>
        <w:ind w:left="567" w:hanging="567"/>
        <w:jc w:val="both"/>
        <w:rPr>
          <w:rFonts w:cs="Calibri"/>
          <w:b/>
        </w:rPr>
      </w:pPr>
      <w:r w:rsidRPr="008314C8">
        <w:rPr>
          <w:rFonts w:cs="Calibri"/>
        </w:rPr>
        <w:t>WHEREAS</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ready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offer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said</w:t>
      </w:r>
      <w:r w:rsidRPr="008314C8">
        <w:rPr>
          <w:rFonts w:eastAsia="Zurich BT" w:cs="Calibri"/>
        </w:rPr>
        <w:t xml:space="preserve"> </w:t>
      </w:r>
      <w:r w:rsidRPr="008314C8">
        <w:rPr>
          <w:rFonts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Zurich BT" w:cs="Calibri"/>
        </w:rPr>
        <w:t xml:space="preserve"> </w:t>
      </w:r>
      <w:r w:rsidRPr="008314C8">
        <w:rPr>
          <w:rFonts w:cs="Calibri"/>
        </w:rPr>
        <w:t>for</w:t>
      </w:r>
      <w:r w:rsidRPr="008314C8">
        <w:rPr>
          <w:rFonts w:eastAsia="Zurich BT" w:cs="Calibri"/>
        </w:rPr>
        <w:t xml:space="preserve"> </w:t>
      </w:r>
      <w:proofErr w:type="gramStart"/>
      <w:r w:rsidRPr="008314C8">
        <w:rPr>
          <w:rFonts w:cs="Calibri"/>
        </w:rPr>
        <w:t>a</w:t>
      </w:r>
      <w:r w:rsidRPr="008314C8">
        <w:rPr>
          <w:rFonts w:eastAsia="Zurich BT" w:cs="Calibri"/>
        </w:rPr>
        <w:t xml:space="preserve"> </w:t>
      </w:r>
      <w:r w:rsidRPr="008314C8">
        <w:rPr>
          <w:rFonts w:cs="Calibri"/>
        </w:rPr>
        <w:t>consideration</w:t>
      </w:r>
      <w:proofErr w:type="gramEnd"/>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below.</w:t>
      </w:r>
    </w:p>
    <w:p w14:paraId="6B1312CC" w14:textId="77777777" w:rsidR="00202C06" w:rsidRPr="008314C8" w:rsidRDefault="00202C06">
      <w:pPr>
        <w:spacing w:line="480" w:lineRule="auto"/>
        <w:jc w:val="both"/>
        <w:rPr>
          <w:rFonts w:cs="Calibri"/>
          <w:b/>
        </w:rPr>
      </w:pPr>
      <w:r w:rsidRPr="008314C8">
        <w:rPr>
          <w:rFonts w:cs="Calibri"/>
          <w:b/>
        </w:rPr>
        <w:t>NOW</w:t>
      </w:r>
      <w:r w:rsidRPr="008314C8">
        <w:rPr>
          <w:rFonts w:eastAsia="Zurich BT" w:cs="Calibri"/>
          <w:b/>
        </w:rPr>
        <w:t xml:space="preserve"> </w:t>
      </w:r>
      <w:r w:rsidRPr="008314C8">
        <w:rPr>
          <w:rFonts w:cs="Calibri"/>
          <w:b/>
        </w:rPr>
        <w:t>THEREFORE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foregoing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mutual</w:t>
      </w:r>
      <w:r w:rsidRPr="008314C8">
        <w:rPr>
          <w:rFonts w:eastAsia="Zurich BT" w:cs="Calibri"/>
        </w:rPr>
        <w:t xml:space="preserve"> </w:t>
      </w:r>
      <w:r w:rsidRPr="008314C8">
        <w:rPr>
          <w:rFonts w:cs="Calibri"/>
        </w:rPr>
        <w:t>promises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forth</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good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valuable</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sufficiency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acknowledged,</w:t>
      </w:r>
      <w:r w:rsidRPr="008314C8">
        <w:rPr>
          <w:rFonts w:eastAsia="Zurich BT" w:cs="Calibri"/>
        </w:rPr>
        <w:t xml:space="preserve"> </w:t>
      </w:r>
      <w:r w:rsidR="00BB70B4" w:rsidRPr="008314C8">
        <w:rPr>
          <w:rFonts w:cs="Calibri"/>
        </w:rPr>
        <w:t>the Parties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follows:</w:t>
      </w:r>
    </w:p>
    <w:p w14:paraId="55C51B1D"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lastRenderedPageBreak/>
        <w:t>DEFINITIONS</w:t>
      </w:r>
      <w:r w:rsidRPr="008314C8">
        <w:rPr>
          <w:rFonts w:ascii="Calibri" w:hAnsi="Calibri" w:cs="Calibri"/>
          <w:bCs/>
          <w:sz w:val="22"/>
          <w:szCs w:val="22"/>
        </w:rPr>
        <w:t>:</w:t>
      </w:r>
      <w:r w:rsidRPr="008314C8">
        <w:rPr>
          <w:rFonts w:ascii="Calibri" w:eastAsia="Zurich BT" w:hAnsi="Calibri" w:cs="Calibri"/>
          <w:bCs/>
          <w:sz w:val="22"/>
          <w:szCs w:val="22"/>
        </w:rPr>
        <w:t xml:space="preserve">  </w:t>
      </w:r>
      <w:r w:rsidRPr="008314C8">
        <w:rPr>
          <w:rFonts w:ascii="Calibri" w:hAnsi="Calibri" w:cs="Calibri"/>
          <w:bCs/>
          <w:sz w:val="22"/>
          <w:szCs w:val="22"/>
        </w:rPr>
        <w:t>In</w:t>
      </w:r>
      <w:r w:rsidRPr="008314C8">
        <w:rPr>
          <w:rFonts w:ascii="Calibri" w:eastAsia="Zurich BT" w:hAnsi="Calibri" w:cs="Calibri"/>
          <w:bCs/>
          <w:sz w:val="22"/>
          <w:szCs w:val="22"/>
        </w:rPr>
        <w:t xml:space="preserve"> </w:t>
      </w:r>
      <w:r w:rsidRPr="008314C8">
        <w:rPr>
          <w:rFonts w:ascii="Calibri" w:hAnsi="Calibri" w:cs="Calibri"/>
          <w:bCs/>
          <w:sz w:val="22"/>
          <w:szCs w:val="22"/>
        </w:rPr>
        <w:t>this</w:t>
      </w:r>
      <w:r w:rsidRPr="008314C8">
        <w:rPr>
          <w:rFonts w:ascii="Calibri" w:eastAsia="Zurich BT" w:hAnsi="Calibri" w:cs="Calibri"/>
          <w:bCs/>
          <w:sz w:val="22"/>
          <w:szCs w:val="22"/>
        </w:rPr>
        <w:t xml:space="preserve"> </w:t>
      </w:r>
      <w:r w:rsidRPr="008314C8">
        <w:rPr>
          <w:rFonts w:ascii="Calibri" w:hAnsi="Calibri" w:cs="Calibri"/>
          <w:bCs/>
          <w:sz w:val="22"/>
          <w:szCs w:val="22"/>
        </w:rPr>
        <w:t>Agreement</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following</w:t>
      </w:r>
      <w:r w:rsidRPr="008314C8">
        <w:rPr>
          <w:rFonts w:ascii="Calibri" w:eastAsia="Zurich BT" w:hAnsi="Calibri" w:cs="Calibri"/>
          <w:bCs/>
          <w:sz w:val="22"/>
          <w:szCs w:val="22"/>
        </w:rPr>
        <w:t xml:space="preserve"> </w:t>
      </w:r>
      <w:r w:rsidRPr="008314C8">
        <w:rPr>
          <w:rFonts w:ascii="Calibri" w:hAnsi="Calibri" w:cs="Calibri"/>
          <w:bCs/>
          <w:sz w:val="22"/>
          <w:szCs w:val="22"/>
        </w:rPr>
        <w:t>shall</w:t>
      </w:r>
      <w:r w:rsidRPr="008314C8">
        <w:rPr>
          <w:rFonts w:ascii="Calibri" w:eastAsia="Zurich BT" w:hAnsi="Calibri" w:cs="Calibri"/>
          <w:bCs/>
          <w:sz w:val="22"/>
          <w:szCs w:val="22"/>
        </w:rPr>
        <w:t xml:space="preserve"> </w:t>
      </w:r>
      <w:r w:rsidRPr="008314C8">
        <w:rPr>
          <w:rFonts w:ascii="Calibri" w:hAnsi="Calibri" w:cs="Calibri"/>
          <w:bCs/>
          <w:sz w:val="22"/>
          <w:szCs w:val="22"/>
        </w:rPr>
        <w:t>have</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respective</w:t>
      </w:r>
      <w:r w:rsidRPr="008314C8">
        <w:rPr>
          <w:rFonts w:ascii="Calibri" w:eastAsia="Zurich BT" w:hAnsi="Calibri" w:cs="Calibri"/>
          <w:bCs/>
          <w:sz w:val="22"/>
          <w:szCs w:val="22"/>
        </w:rPr>
        <w:t xml:space="preserve"> </w:t>
      </w:r>
      <w:r w:rsidRPr="008314C8">
        <w:rPr>
          <w:rFonts w:ascii="Calibri" w:hAnsi="Calibri" w:cs="Calibri"/>
          <w:bCs/>
          <w:sz w:val="22"/>
          <w:szCs w:val="22"/>
        </w:rPr>
        <w:t>meanings</w:t>
      </w:r>
      <w:r w:rsidRPr="008314C8">
        <w:rPr>
          <w:rFonts w:ascii="Calibri" w:eastAsia="Zurich BT" w:hAnsi="Calibri" w:cs="Calibri"/>
          <w:bCs/>
          <w:sz w:val="22"/>
          <w:szCs w:val="22"/>
        </w:rPr>
        <w:t xml:space="preserve"> </w:t>
      </w:r>
      <w:r w:rsidRPr="008314C8">
        <w:rPr>
          <w:rFonts w:ascii="Calibri" w:hAnsi="Calibri" w:cs="Calibri"/>
          <w:bCs/>
          <w:sz w:val="22"/>
          <w:szCs w:val="22"/>
        </w:rPr>
        <w:t>assigned</w:t>
      </w:r>
      <w:r w:rsidRPr="008314C8">
        <w:rPr>
          <w:rFonts w:ascii="Calibri" w:eastAsia="Zurich BT" w:hAnsi="Calibri" w:cs="Calibri"/>
          <w:bCs/>
          <w:sz w:val="22"/>
          <w:szCs w:val="22"/>
        </w:rPr>
        <w:t xml:space="preserve"> </w:t>
      </w:r>
      <w:r w:rsidRPr="008314C8">
        <w:rPr>
          <w:rFonts w:ascii="Calibri" w:hAnsi="Calibri" w:cs="Calibri"/>
          <w:bCs/>
          <w:sz w:val="22"/>
          <w:szCs w:val="22"/>
        </w:rPr>
        <w:t>herein</w:t>
      </w:r>
      <w:r w:rsidRPr="008314C8">
        <w:rPr>
          <w:rFonts w:ascii="Calibri" w:eastAsia="Zurich BT" w:hAnsi="Calibri" w:cs="Calibri"/>
          <w:bCs/>
          <w:sz w:val="22"/>
          <w:szCs w:val="22"/>
        </w:rPr>
        <w:t xml:space="preserve"> </w:t>
      </w:r>
      <w:r w:rsidRPr="008314C8">
        <w:rPr>
          <w:rFonts w:ascii="Calibri" w:hAnsi="Calibri" w:cs="Calibri"/>
          <w:bCs/>
          <w:sz w:val="22"/>
          <w:szCs w:val="22"/>
        </w:rPr>
        <w:t>below:</w:t>
      </w:r>
      <w:r w:rsidR="00BB70B4" w:rsidRPr="008314C8">
        <w:rPr>
          <w:rFonts w:ascii="Calibri" w:hAnsi="Calibri" w:cs="Calibri"/>
          <w:bCs/>
          <w:sz w:val="22"/>
          <w:szCs w:val="22"/>
        </w:rPr>
        <w:t xml:space="preserve"> </w:t>
      </w:r>
      <w:r w:rsidRPr="008314C8">
        <w:rPr>
          <w:rFonts w:ascii="Calibri" w:hAnsi="Calibri" w:cs="Calibri"/>
          <w:bCs/>
          <w:sz w:val="22"/>
          <w:szCs w:val="22"/>
        </w:rPr>
        <w:t>-</w:t>
      </w:r>
    </w:p>
    <w:p w14:paraId="05ADFCE2" w14:textId="77777777" w:rsidR="00202C06" w:rsidRPr="008314C8" w:rsidRDefault="00202C06">
      <w:pPr>
        <w:pStyle w:val="ListParagraph"/>
        <w:ind w:left="360"/>
        <w:jc w:val="both"/>
        <w:rPr>
          <w:rFonts w:ascii="Calibri" w:hAnsi="Calibri" w:cs="Calibri"/>
          <w:b/>
          <w:sz w:val="22"/>
          <w:szCs w:val="22"/>
        </w:rPr>
      </w:pPr>
    </w:p>
    <w:p w14:paraId="7ECB194E" w14:textId="77777777" w:rsidR="00202C06" w:rsidRPr="008314C8" w:rsidRDefault="00202C06">
      <w:pPr>
        <w:numPr>
          <w:ilvl w:val="0"/>
          <w:numId w:val="7"/>
        </w:numPr>
        <w:tabs>
          <w:tab w:val="left" w:pos="360"/>
        </w:tabs>
        <w:jc w:val="both"/>
        <w:rPr>
          <w:rFonts w:eastAsia="Zurich BT" w:cs="Calibri"/>
          <w:b/>
          <w:bCs/>
        </w:rPr>
      </w:pPr>
      <w:r w:rsidRPr="008314C8">
        <w:rPr>
          <w:rFonts w:eastAsia="Zurich BT" w:cs="Calibri"/>
          <w:b/>
        </w:rPr>
        <w:t>“</w:t>
      </w:r>
      <w:r w:rsidRPr="008314C8">
        <w:rPr>
          <w:rFonts w:cs="Calibri"/>
          <w:b/>
        </w:rPr>
        <w:t>Application</w:t>
      </w:r>
      <w:r w:rsidRPr="008314C8">
        <w:rPr>
          <w:rFonts w:eastAsia="Zurich BT" w:cs="Calibri"/>
          <w:b/>
        </w:rPr>
        <w:t xml:space="preserve"> </w:t>
      </w:r>
      <w:r w:rsidRPr="008314C8">
        <w:rPr>
          <w:rFonts w:cs="Calibri"/>
          <w:b/>
        </w:rPr>
        <w:t>Form(s)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context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per</w:t>
      </w:r>
      <w:r w:rsidRPr="008314C8">
        <w:rPr>
          <w:rFonts w:eastAsia="Batang" w:cs="Calibri"/>
        </w:rPr>
        <w:t>mit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require,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particular</w:t>
      </w:r>
      <w:r w:rsidRPr="008314C8">
        <w:rPr>
          <w:rFonts w:eastAsia="Zurich BT" w:cs="Calibri"/>
        </w:rPr>
        <w:t xml:space="preserve"> </w:t>
      </w:r>
      <w:r w:rsidRPr="008314C8">
        <w:rPr>
          <w:rFonts w:cs="Calibri"/>
        </w:rPr>
        <w:t>preliminary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credit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applying</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availing</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annexures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addenda</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particulars,</w:t>
      </w:r>
      <w:r w:rsidRPr="008314C8">
        <w:rPr>
          <w:rFonts w:eastAsia="Zurich BT" w:cs="Calibri"/>
        </w:rPr>
        <w:t xml:space="preserve"> </w:t>
      </w:r>
      <w:r w:rsidRPr="008314C8">
        <w:rPr>
          <w:rFonts w:cs="Calibri"/>
        </w:rPr>
        <w:t>clarifications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declarations,</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furnished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p>
    <w:p w14:paraId="5096AFCF" w14:textId="77777777" w:rsidR="00202C06" w:rsidRPr="008314C8" w:rsidRDefault="00202C06">
      <w:pPr>
        <w:numPr>
          <w:ilvl w:val="0"/>
          <w:numId w:val="7"/>
        </w:numPr>
        <w:rPr>
          <w:rFonts w:eastAsia="Zurich BT" w:cs="Calibri"/>
          <w:b/>
        </w:rPr>
      </w:pPr>
      <w:r w:rsidRPr="008314C8">
        <w:rPr>
          <w:rFonts w:eastAsia="Zurich BT" w:cs="Calibri"/>
          <w:b/>
          <w:bCs/>
        </w:rPr>
        <w:t>“IHPLR”</w:t>
      </w:r>
      <w:r w:rsidRPr="008314C8">
        <w:rPr>
          <w:rFonts w:eastAsia="Zurich BT" w:cs="Calibri"/>
        </w:rPr>
        <w:t xml:space="preserve"> means the ICICI HFC IHPLR” which is the percentage rate per annum decided by the ICICI HFC from time to time and announced / notified by ICICI HFC from time to time as its prime Lending rate.</w:t>
      </w:r>
    </w:p>
    <w:p w14:paraId="3FE37662" w14:textId="77777777" w:rsidR="008036DD" w:rsidRPr="008314C8" w:rsidRDefault="00202C06">
      <w:pPr>
        <w:numPr>
          <w:ilvl w:val="0"/>
          <w:numId w:val="7"/>
        </w:numPr>
        <w:tabs>
          <w:tab w:val="left" w:pos="360"/>
        </w:tabs>
        <w:jc w:val="both"/>
        <w:rPr>
          <w:rStyle w:val="contenttxt1"/>
          <w:rFonts w:ascii="Calibri" w:eastAsia="Zurich BT" w:hAnsi="Calibri" w:cs="Calibri"/>
          <w:b/>
          <w:sz w:val="22"/>
          <w:szCs w:val="22"/>
        </w:rPr>
      </w:pPr>
      <w:r w:rsidRPr="008314C8">
        <w:rPr>
          <w:rFonts w:eastAsia="Zurich BT" w:cs="Calibri"/>
          <w:b/>
        </w:rPr>
        <w:t>“</w:t>
      </w:r>
      <w:r w:rsidRPr="008314C8">
        <w:rPr>
          <w:rFonts w:cs="Calibri"/>
          <w:b/>
        </w:rPr>
        <w:t>Business</w:t>
      </w:r>
      <w:r w:rsidRPr="008314C8">
        <w:rPr>
          <w:rFonts w:eastAsia="Zurich BT" w:cs="Calibri"/>
          <w:b/>
        </w:rPr>
        <w:t xml:space="preserve"> </w:t>
      </w:r>
      <w:r w:rsidRPr="008314C8">
        <w:rPr>
          <w:rFonts w:cs="Calibri"/>
          <w:b/>
        </w:rPr>
        <w:t>Day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day</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open</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normal</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transactions.</w:t>
      </w:r>
    </w:p>
    <w:p w14:paraId="144173CF" w14:textId="77777777" w:rsidR="00202C06" w:rsidRPr="008314C8" w:rsidRDefault="00202C06" w:rsidP="008314C8">
      <w:pPr>
        <w:numPr>
          <w:ilvl w:val="0"/>
          <w:numId w:val="7"/>
        </w:numPr>
        <w:tabs>
          <w:tab w:val="left" w:pos="360"/>
        </w:tabs>
        <w:jc w:val="both"/>
        <w:rPr>
          <w:sz w:val="17"/>
        </w:rPr>
      </w:pPr>
      <w:r w:rsidRPr="008314C8">
        <w:rPr>
          <w:rStyle w:val="contenttxt1"/>
          <w:rFonts w:ascii="Calibri" w:eastAsia="Zurich BT" w:hAnsi="Calibri" w:cs="Calibri"/>
          <w:b/>
          <w:sz w:val="22"/>
          <w:szCs w:val="22"/>
        </w:rPr>
        <w:t>“</w:t>
      </w:r>
      <w:r w:rsidRPr="008314C8">
        <w:rPr>
          <w:rStyle w:val="contenttxt1"/>
          <w:rFonts w:ascii="Calibri" w:hAnsi="Calibri" w:cs="Calibri"/>
          <w:b/>
          <w:sz w:val="22"/>
          <w:szCs w:val="22"/>
        </w:rPr>
        <w:t>Builder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Buyer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Agreement</w:t>
      </w:r>
      <w:r w:rsidRPr="008314C8">
        <w:rPr>
          <w:rStyle w:val="contenttxt1"/>
          <w:rFonts w:ascii="Calibri" w:eastAsia="Zurich BT" w:hAnsi="Calibri" w:cs="Calibri"/>
          <w:b/>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 xml:space="preserve">agreed to sell the said Premise to the Borrower and the Borrower has agreed to purchase the said </w:t>
      </w:r>
      <w:r w:rsidR="00BB70B4" w:rsidRPr="008314C8">
        <w:rPr>
          <w:rStyle w:val="contenttxt1"/>
          <w:rFonts w:ascii="Calibri" w:hAnsi="Calibri" w:cs="Calibri"/>
          <w:sz w:val="22"/>
          <w:szCs w:val="22"/>
        </w:rPr>
        <w:t xml:space="preserve">Premise </w:t>
      </w:r>
      <w:r w:rsidRPr="008314C8">
        <w:rPr>
          <w:rStyle w:val="contenttxt1"/>
          <w:rFonts w:ascii="Calibri" w:hAnsi="Calibri" w:cs="Calibri"/>
          <w:sz w:val="22"/>
          <w:szCs w:val="22"/>
        </w:rPr>
        <w:t>from the Builder and have executed the same on</w:t>
      </w:r>
      <w:r w:rsidR="008036DD" w:rsidRPr="008314C8">
        <w:rPr>
          <w:rStyle w:val="contenttxt1"/>
          <w:rFonts w:ascii="Calibri" w:hAnsi="Calibri" w:cs="Calibri"/>
          <w:sz w:val="22"/>
          <w:szCs w:val="22"/>
        </w:rPr>
        <w:t xml:space="preserve"> </w:t>
      </w:r>
      <w:r>
        <w:rPr>
          <w:rStyle w:val="contenttxt1"/>
          <w:rFonts w:ascii="Calibri" w:hAnsi="Calibri" w:cs="Calibri"/>
          <w:sz w:val="22"/>
          <w:szCs w:val="22"/>
        </w:rPr>
        <w:t>20-02-2025</w:t>
      </w:r>
      <w:r w:rsidR="008036DD" w:rsidRPr="008314C8">
        <w:rPr>
          <w:rStyle w:val="contenttxt1"/>
          <w:rFonts w:ascii="Calibri" w:hAnsi="Calibri" w:cs="Calibri"/>
          <w:sz w:val="22"/>
          <w:szCs w:val="22"/>
        </w:rPr>
        <w:t>.</w:t>
      </w:r>
    </w:p>
    <w:p w14:paraId="2E047663"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Dues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outstanding</w:t>
      </w:r>
      <w:r w:rsidRPr="008314C8">
        <w:rPr>
          <w:rFonts w:eastAsia="Zurich BT" w:cs="Calibri"/>
        </w:rPr>
        <w:t xml:space="preserve"> </w:t>
      </w:r>
      <w:r w:rsidRPr="008314C8">
        <w:rPr>
          <w:rFonts w:cs="Calibri"/>
        </w:rPr>
        <w:t>principal</w:t>
      </w:r>
      <w:r w:rsidRPr="008314C8">
        <w:rPr>
          <w:rFonts w:eastAsia="Zurich BT" w:cs="Calibri"/>
        </w:rPr>
        <w:t xml:space="preserve"> </w:t>
      </w:r>
      <w:r w:rsidRPr="008314C8">
        <w:rPr>
          <w:rFonts w:cs="Calibri"/>
        </w:rPr>
        <w:t>amount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costs,</w:t>
      </w:r>
      <w:r w:rsidRPr="008314C8">
        <w:rPr>
          <w:rFonts w:eastAsia="Zurich BT" w:cs="Calibri"/>
        </w:rPr>
        <w:t xml:space="preserve"> </w:t>
      </w:r>
      <w:r w:rsidRPr="008314C8">
        <w:rPr>
          <w:rFonts w:cs="Calibri"/>
        </w:rPr>
        <w:t>charges,</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sums</w:t>
      </w:r>
      <w:r w:rsidRPr="008314C8">
        <w:rPr>
          <w:rFonts w:eastAsia="Zurich BT" w:cs="Calibri"/>
        </w:rPr>
        <w:t xml:space="preserve"> </w:t>
      </w:r>
      <w:r w:rsidRPr="008314C8">
        <w:rPr>
          <w:rFonts w:cs="Calibri"/>
        </w:rPr>
        <w:t>whatsoever</w:t>
      </w:r>
      <w:r w:rsidRPr="008314C8">
        <w:rPr>
          <w:rFonts w:eastAsia="Zurich BT" w:cs="Calibri"/>
        </w:rPr>
        <w:t xml:space="preserve"> </w:t>
      </w:r>
      <w:r w:rsidRPr="008314C8">
        <w:rPr>
          <w:rFonts w:cs="Calibri"/>
        </w:rPr>
        <w:t>payable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Batang" w:cs="Calibri"/>
        </w:rPr>
        <w:t>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accordance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transaction</w:t>
      </w:r>
      <w:r w:rsidRPr="008314C8">
        <w:rPr>
          <w:rFonts w:eastAsia="Zurich BT" w:cs="Calibri"/>
        </w:rPr>
        <w:t xml:space="preserve"> </w:t>
      </w:r>
      <w:r w:rsidRPr="008314C8">
        <w:rPr>
          <w:rFonts w:cs="Calibri"/>
        </w:rPr>
        <w:t>d</w:t>
      </w:r>
      <w:r w:rsidRPr="008314C8">
        <w:rPr>
          <w:rFonts w:eastAsia="Batang" w:cs="Calibri"/>
        </w:rPr>
        <w:t>ocuments.</w:t>
      </w:r>
    </w:p>
    <w:p w14:paraId="7C3E718D" w14:textId="77777777" w:rsidR="008333D4" w:rsidRPr="008314C8" w:rsidRDefault="00202C06" w:rsidP="008333D4">
      <w:pPr>
        <w:numPr>
          <w:ilvl w:val="0"/>
          <w:numId w:val="7"/>
        </w:numPr>
        <w:jc w:val="both"/>
        <w:rPr>
          <w:rFonts w:eastAsia="Zurich BT" w:cs="Calibri"/>
          <w:b/>
        </w:rPr>
      </w:pPr>
      <w:r w:rsidRPr="008314C8">
        <w:rPr>
          <w:rFonts w:eastAsia="Zurich BT" w:cs="Calibri"/>
          <w:b/>
        </w:rPr>
        <w:t>“</w:t>
      </w:r>
      <w:r w:rsidRPr="008314C8">
        <w:rPr>
          <w:rFonts w:cs="Calibri"/>
          <w:b/>
        </w:rPr>
        <w:t>Encumbrance</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mortgage,</w:t>
      </w:r>
      <w:r w:rsidRPr="008314C8">
        <w:rPr>
          <w:rFonts w:eastAsia="Zurich BT" w:cs="Calibri"/>
        </w:rPr>
        <w:t xml:space="preserve"> </w:t>
      </w:r>
      <w:r w:rsidRPr="008314C8">
        <w:rPr>
          <w:rFonts w:cs="Calibri"/>
        </w:rPr>
        <w:t>charge,</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pledge,</w:t>
      </w:r>
      <w:r w:rsidRPr="008314C8">
        <w:rPr>
          <w:rFonts w:eastAsia="Zurich BT" w:cs="Calibri"/>
        </w:rPr>
        <w:t xml:space="preserve"> </w:t>
      </w:r>
      <w:r w:rsidRPr="008314C8">
        <w:rPr>
          <w:rFonts w:cs="Calibri"/>
        </w:rPr>
        <w:t>hypothecation,</w:t>
      </w:r>
      <w:r w:rsidRPr="008314C8">
        <w:rPr>
          <w:rFonts w:eastAsia="Zurich BT" w:cs="Calibri"/>
        </w:rPr>
        <w:t xml:space="preserve"> </w:t>
      </w:r>
      <w:r w:rsidRPr="008314C8">
        <w:rPr>
          <w:rFonts w:cs="Calibri"/>
        </w:rPr>
        <w:t>security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description</w:t>
      </w:r>
      <w:r w:rsidRPr="008314C8">
        <w:rPr>
          <w:rFonts w:eastAsia="Zurich BT" w:cs="Calibri"/>
        </w:rPr>
        <w:t xml:space="preserve"> </w:t>
      </w:r>
      <w:proofErr w:type="gramStart"/>
      <w:r w:rsidRPr="008314C8">
        <w:rPr>
          <w:rFonts w:cs="Calibri"/>
        </w:rPr>
        <w:t>whatsoever;</w:t>
      </w:r>
      <w:proofErr w:type="gramEnd"/>
    </w:p>
    <w:p w14:paraId="02973A45"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Facility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exceeding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aggregate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amount/s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so</w:t>
      </w:r>
      <w:r w:rsidRPr="008314C8">
        <w:rPr>
          <w:rFonts w:eastAsia="Zurich BT" w:cs="Calibri"/>
          <w:color w:val="000000"/>
        </w:rPr>
        <w:t xml:space="preserve"> </w:t>
      </w:r>
      <w:r w:rsidRPr="008314C8">
        <w:rPr>
          <w:rFonts w:cs="Calibri"/>
          <w:color w:val="000000"/>
        </w:rPr>
        <w:t>much</w:t>
      </w:r>
      <w:r w:rsidRPr="008314C8">
        <w:rPr>
          <w:rFonts w:eastAsia="Zurich BT" w:cs="Calibri"/>
          <w:color w:val="000000"/>
        </w:rPr>
        <w:t xml:space="preserve"> </w:t>
      </w:r>
      <w:r w:rsidRPr="008314C8">
        <w:rPr>
          <w:rFonts w:cs="Calibri"/>
          <w:color w:val="000000"/>
        </w:rPr>
        <w:t>thereof</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may</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outstanding</w:t>
      </w:r>
      <w:r w:rsidRPr="008314C8">
        <w:rPr>
          <w:rFonts w:eastAsia="Zurich BT" w:cs="Calibri"/>
          <w:color w:val="000000"/>
        </w:rPr>
        <w:t xml:space="preserve"> </w:t>
      </w:r>
      <w:r w:rsidRPr="008314C8">
        <w:rPr>
          <w:rFonts w:cs="Calibri"/>
          <w:color w:val="000000"/>
        </w:rPr>
        <w:t>from</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expression</w:t>
      </w:r>
      <w:r w:rsidRPr="008314C8">
        <w:rPr>
          <w:rFonts w:eastAsia="Zurich BT" w:cs="Calibri"/>
          <w:color w:val="000000"/>
        </w:rPr>
        <w:t xml:space="preserve"> “</w:t>
      </w:r>
      <w:r w:rsidRPr="008314C8">
        <w:rPr>
          <w:rFonts w:cs="Calibri"/>
          <w:b/>
          <w:bCs/>
          <w:color w:val="000000"/>
        </w:rPr>
        <w:t>Facility</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mean</w:t>
      </w:r>
      <w:r w:rsidRPr="008314C8">
        <w:rPr>
          <w:rFonts w:eastAsia="Zurich BT" w:cs="Calibri"/>
          <w:color w:val="000000"/>
        </w:rPr>
        <w:t xml:space="preserve"> </w:t>
      </w:r>
      <w:r w:rsidRPr="008314C8">
        <w:rPr>
          <w:rFonts w:cs="Calibri"/>
          <w:color w:val="000000"/>
        </w:rPr>
        <w:t>any</w:t>
      </w:r>
      <w:r w:rsidRPr="008314C8">
        <w:rPr>
          <w:rFonts w:eastAsia="Zurich BT" w:cs="Calibri"/>
          <w:color w:val="000000"/>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each</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such</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p>
    <w:p w14:paraId="7EA308E8" w14:textId="77777777" w:rsidR="00202C06" w:rsidRPr="008314C8" w:rsidRDefault="00202C06">
      <w:pPr>
        <w:numPr>
          <w:ilvl w:val="0"/>
          <w:numId w:val="7"/>
        </w:numPr>
        <w:tabs>
          <w:tab w:val="left" w:pos="360"/>
        </w:tabs>
        <w:jc w:val="both"/>
        <w:rPr>
          <w:rFonts w:eastAsia="Zurich BT" w:cs="Calibri"/>
        </w:rPr>
      </w:pPr>
      <w:r w:rsidRPr="008314C8">
        <w:rPr>
          <w:rFonts w:eastAsia="Zurich BT" w:cs="Calibri"/>
          <w:b/>
        </w:rPr>
        <w:t>“</w:t>
      </w:r>
      <w:r w:rsidRPr="008314C8">
        <w:rPr>
          <w:rFonts w:cs="Calibri"/>
          <w:b/>
        </w:rPr>
        <w:t>General</w:t>
      </w:r>
      <w:r w:rsidRPr="008314C8">
        <w:rPr>
          <w:rFonts w:eastAsia="Zurich BT" w:cs="Calibri"/>
          <w:b/>
        </w:rPr>
        <w:t xml:space="preserve"> </w:t>
      </w:r>
      <w:r w:rsidRPr="008314C8">
        <w:rPr>
          <w:rFonts w:cs="Calibri"/>
          <w:b/>
        </w:rPr>
        <w:t>Conditions</w:t>
      </w:r>
      <w:r w:rsidRPr="008314C8">
        <w:rPr>
          <w:rFonts w:eastAsia="Zurich BT" w:cs="Calibri"/>
          <w:b/>
        </w:rPr>
        <w:t>”</w:t>
      </w:r>
      <w:r w:rsidRPr="008314C8">
        <w:rPr>
          <w:rFonts w:eastAsia="Zurich BT" w:cs="Calibri"/>
          <w:b/>
          <w:color w:val="000000"/>
        </w:rPr>
        <w:t xml:space="preserve"> </w:t>
      </w:r>
      <w:r w:rsidRPr="008314C8">
        <w:rPr>
          <w:rFonts w:cs="Calibri"/>
          <w:color w:val="000000"/>
        </w:rPr>
        <w:t>means</w:t>
      </w:r>
      <w:r w:rsidRPr="008314C8">
        <w:rPr>
          <w:rFonts w:eastAsia="Zurich BT" w:cs="Calibri"/>
          <w:b/>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GC-P-08</w:t>
      </w:r>
      <w:r w:rsidRPr="008314C8">
        <w:rPr>
          <w:rFonts w:eastAsia="Zurich BT" w:cs="Calibri"/>
          <w:color w:val="000000"/>
        </w:rPr>
        <w:t xml:space="preserve"> </w:t>
      </w:r>
      <w:r w:rsidRPr="008314C8">
        <w:rPr>
          <w:rFonts w:cs="Calibri"/>
          <w:color w:val="000000"/>
        </w:rPr>
        <w:t>APPLICABLE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FACILITIES</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hereby</w:t>
      </w:r>
      <w:r w:rsidRPr="008314C8">
        <w:rPr>
          <w:rFonts w:eastAsia="Zurich BT" w:cs="Calibri"/>
          <w:color w:val="000000"/>
        </w:rPr>
        <w:t xml:space="preserve"> </w:t>
      </w:r>
      <w:r w:rsidRPr="008314C8">
        <w:rPr>
          <w:rFonts w:cs="Calibri"/>
          <w:color w:val="000000"/>
        </w:rPr>
        <w:t>agreed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subject</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Borrower</w:t>
      </w:r>
      <w:r w:rsidRPr="008314C8">
        <w:rPr>
          <w:rFonts w:eastAsia="Zurich BT" w:cs="Calibri"/>
          <w:color w:val="000000"/>
        </w:rPr>
        <w:t xml:space="preserve"> </w:t>
      </w:r>
      <w:r w:rsidRPr="008314C8">
        <w:rPr>
          <w:rFonts w:cs="Calibri"/>
          <w:color w:val="000000"/>
        </w:rPr>
        <w:t>complying</w:t>
      </w:r>
      <w:r w:rsidRPr="008314C8">
        <w:rPr>
          <w:rFonts w:eastAsia="Zurich BT" w:cs="Calibri"/>
          <w:color w:val="000000"/>
        </w:rPr>
        <w:t xml:space="preserve"> </w:t>
      </w:r>
      <w:r w:rsidRPr="008314C8">
        <w:rPr>
          <w:rFonts w:cs="Calibri"/>
          <w:color w:val="000000"/>
        </w:rPr>
        <w:t>with</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terms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set</w:t>
      </w:r>
      <w:r w:rsidRPr="008314C8">
        <w:rPr>
          <w:rFonts w:eastAsia="Zurich BT" w:cs="Calibri"/>
          <w:color w:val="000000"/>
        </w:rPr>
        <w:t xml:space="preserve"> </w:t>
      </w:r>
      <w:r w:rsidRPr="008314C8">
        <w:rPr>
          <w:rFonts w:cs="Calibri"/>
          <w:color w:val="000000"/>
        </w:rPr>
        <w:t>out</w:t>
      </w:r>
      <w:r w:rsidRPr="008314C8">
        <w:rPr>
          <w:rFonts w:eastAsia="Zurich BT" w:cs="Calibri"/>
          <w:color w:val="000000"/>
        </w:rPr>
        <w:t xml:space="preserve"> </w:t>
      </w:r>
      <w:r w:rsidRPr="008314C8">
        <w:rPr>
          <w:rFonts w:cs="Calibri"/>
          <w:color w:val="000000"/>
        </w:rPr>
        <w:t>herein</w:t>
      </w:r>
      <w:r w:rsidRPr="008314C8">
        <w:rPr>
          <w:rFonts w:eastAsia="Zurich BT" w:cs="Calibri"/>
          <w:color w:val="000000"/>
        </w:rPr>
        <w:t xml:space="preserve"> </w:t>
      </w:r>
      <w:proofErr w:type="gramStart"/>
      <w:r w:rsidRPr="008314C8">
        <w:rPr>
          <w:rFonts w:cs="Calibri"/>
          <w:color w:val="000000"/>
        </w:rPr>
        <w:t>and</w:t>
      </w:r>
      <w:r w:rsidRPr="008314C8">
        <w:rPr>
          <w:rFonts w:eastAsia="Zurich BT" w:cs="Calibri"/>
          <w:color w:val="000000"/>
        </w:rPr>
        <w:t xml:space="preserve"> </w:t>
      </w:r>
      <w:r w:rsidRPr="008314C8">
        <w:rPr>
          <w:rFonts w:cs="Calibri"/>
          <w:color w:val="000000"/>
        </w:rPr>
        <w:t>also</w:t>
      </w:r>
      <w:proofErr w:type="gramEnd"/>
      <w:r w:rsidRPr="008314C8">
        <w:rPr>
          <w:rFonts w:eastAsia="Zurich BT" w:cs="Calibri"/>
          <w:color w:val="000000"/>
        </w:rPr>
        <w:t xml:space="preserve"> </w:t>
      </w:r>
      <w:r w:rsidRPr="008314C8">
        <w:rPr>
          <w:rFonts w:cs="Calibri"/>
          <w:color w:val="000000"/>
        </w:rPr>
        <w:t>in</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which</w:t>
      </w:r>
      <w:r w:rsidRPr="008314C8">
        <w:rPr>
          <w:rFonts w:eastAsia="Zurich BT" w:cs="Calibri"/>
          <w:color w:val="000000"/>
        </w:rPr>
        <w:t xml:space="preserve"> </w:t>
      </w:r>
      <w:r w:rsidRPr="008314C8">
        <w:rPr>
          <w:rFonts w:cs="Calibri"/>
          <w:color w:val="000000"/>
        </w:rPr>
        <w:t>is</w:t>
      </w:r>
      <w:r w:rsidRPr="008314C8">
        <w:rPr>
          <w:rFonts w:eastAsia="Zurich BT" w:cs="Calibri"/>
          <w:color w:val="000000"/>
        </w:rPr>
        <w:t xml:space="preserve"> </w:t>
      </w:r>
      <w:r w:rsidRPr="008314C8">
        <w:rPr>
          <w:rFonts w:cs="Calibri"/>
          <w:color w:val="000000"/>
        </w:rPr>
        <w:t>annexed</w:t>
      </w:r>
      <w:r w:rsidRPr="008314C8">
        <w:rPr>
          <w:rFonts w:eastAsia="Zurich BT" w:cs="Calibri"/>
          <w:color w:val="000000"/>
        </w:rPr>
        <w:t xml:space="preserve"> </w:t>
      </w:r>
      <w:r w:rsidRPr="008314C8">
        <w:rPr>
          <w:rFonts w:cs="Calibri"/>
          <w:color w:val="000000"/>
        </w:rPr>
        <w:t>hereto.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deemed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form</w:t>
      </w:r>
      <w:r w:rsidRPr="008314C8">
        <w:rPr>
          <w:rFonts w:eastAsia="Zurich BT" w:cs="Calibri"/>
          <w:color w:val="000000"/>
        </w:rPr>
        <w:t xml:space="preserve"> </w:t>
      </w:r>
      <w:r w:rsidRPr="008314C8">
        <w:rPr>
          <w:rFonts w:cs="Calibri"/>
          <w:color w:val="000000"/>
        </w:rPr>
        <w:t>part</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Agreement</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read</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if</w:t>
      </w:r>
      <w:r w:rsidRPr="008314C8">
        <w:rPr>
          <w:rFonts w:eastAsia="Zurich BT" w:cs="Calibri"/>
          <w:color w:val="000000"/>
        </w:rPr>
        <w:t xml:space="preserve"> </w:t>
      </w:r>
      <w:r w:rsidRPr="008314C8">
        <w:rPr>
          <w:rFonts w:cs="Calibri"/>
          <w:color w:val="000000"/>
        </w:rPr>
        <w:t>they</w:t>
      </w:r>
      <w:r w:rsidRPr="008314C8">
        <w:rPr>
          <w:rFonts w:eastAsia="Zurich BT" w:cs="Calibri"/>
          <w:color w:val="000000"/>
        </w:rPr>
        <w:t xml:space="preserve"> </w:t>
      </w:r>
      <w:r w:rsidRPr="008314C8">
        <w:rPr>
          <w:rFonts w:cs="Calibri"/>
          <w:color w:val="000000"/>
        </w:rPr>
        <w:t>are</w:t>
      </w:r>
      <w:r w:rsidRPr="008314C8">
        <w:rPr>
          <w:rFonts w:eastAsia="Zurich BT" w:cs="Calibri"/>
          <w:color w:val="000000"/>
        </w:rPr>
        <w:t xml:space="preserve"> </w:t>
      </w:r>
      <w:r w:rsidRPr="008314C8">
        <w:rPr>
          <w:rFonts w:cs="Calibri"/>
          <w:color w:val="000000"/>
        </w:rPr>
        <w:t>specifically</w:t>
      </w:r>
      <w:r w:rsidRPr="008314C8">
        <w:rPr>
          <w:rFonts w:eastAsia="Zurich BT" w:cs="Calibri"/>
          <w:color w:val="000000"/>
        </w:rPr>
        <w:t xml:space="preserve"> </w:t>
      </w:r>
      <w:r w:rsidRPr="008314C8">
        <w:rPr>
          <w:rFonts w:cs="Calibri"/>
          <w:color w:val="000000"/>
        </w:rPr>
        <w:t>incorporated</w:t>
      </w:r>
      <w:r w:rsidRPr="008314C8">
        <w:rPr>
          <w:rFonts w:eastAsia="Zurich BT" w:cs="Calibri"/>
          <w:color w:val="000000"/>
        </w:rPr>
        <w:t xml:space="preserve"> </w:t>
      </w:r>
      <w:r w:rsidRPr="008314C8">
        <w:rPr>
          <w:rFonts w:cs="Calibri"/>
          <w:color w:val="000000"/>
        </w:rPr>
        <w:t>herein.</w:t>
      </w:r>
    </w:p>
    <w:p w14:paraId="4F99B40E" w14:textId="77777777" w:rsidR="00202C06" w:rsidRPr="0021180F" w:rsidRDefault="00202C06">
      <w:pPr>
        <w:numPr>
          <w:ilvl w:val="0"/>
          <w:numId w:val="7"/>
        </w:numPr>
        <w:tabs>
          <w:tab w:val="left" w:pos="360"/>
        </w:tabs>
        <w:jc w:val="both"/>
        <w:rPr>
          <w:rFonts w:cs="Calibri"/>
        </w:rPr>
      </w:pPr>
      <w:r w:rsidRPr="008314C8">
        <w:rPr>
          <w:rFonts w:eastAsia="Zurich BT" w:cs="Calibri"/>
        </w:rPr>
        <w:t xml:space="preserve"> </w:t>
      </w:r>
      <w:r w:rsidRPr="008314C8">
        <w:rPr>
          <w:rFonts w:eastAsia="Zurich BT" w:cs="Calibri"/>
          <w:b/>
        </w:rPr>
        <w:t>“</w:t>
      </w:r>
      <w:r w:rsidRPr="008314C8">
        <w:rPr>
          <w:rFonts w:cs="Calibri"/>
          <w:b/>
        </w:rPr>
        <w:t>Person(s)</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body</w:t>
      </w:r>
      <w:r w:rsidRPr="008314C8">
        <w:rPr>
          <w:rFonts w:eastAsia="Zurich BT" w:cs="Calibri"/>
        </w:rPr>
        <w:t xml:space="preserve"> </w:t>
      </w:r>
      <w:r w:rsidRPr="008314C8">
        <w:rPr>
          <w:rFonts w:cs="Calibri"/>
        </w:rPr>
        <w:t>corporate,</w:t>
      </w:r>
      <w:r w:rsidRPr="008314C8">
        <w:rPr>
          <w:rFonts w:eastAsia="Zurich BT" w:cs="Calibri"/>
        </w:rPr>
        <w:t xml:space="preserve">  </w:t>
      </w:r>
      <w:r w:rsidRPr="008314C8">
        <w:rPr>
          <w:rFonts w:cs="Calibri"/>
        </w:rPr>
        <w:t>corporation,</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association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unincorporated</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government</w:t>
      </w:r>
      <w:r w:rsidRPr="008314C8">
        <w:rPr>
          <w:rFonts w:eastAsia="Zurich BT" w:cs="Calibri"/>
        </w:rPr>
        <w:t xml:space="preserve"> </w:t>
      </w:r>
      <w:r w:rsidRPr="008314C8">
        <w:rPr>
          <w:rFonts w:cs="Calibri"/>
        </w:rPr>
        <w:t>(central,</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sovereign</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department,</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political</w:t>
      </w:r>
      <w:r w:rsidRPr="008314C8">
        <w:rPr>
          <w:rFonts w:eastAsia="Zurich BT" w:cs="Calibri"/>
        </w:rPr>
        <w:t xml:space="preserve"> </w:t>
      </w:r>
      <w:r w:rsidRPr="008314C8">
        <w:rPr>
          <w:rFonts w:cs="Calibri"/>
        </w:rPr>
        <w:t>subdivision</w:t>
      </w:r>
      <w:r w:rsidRPr="008314C8">
        <w:rPr>
          <w:rFonts w:eastAsia="Zurich BT" w:cs="Calibri"/>
        </w:rPr>
        <w:t xml:space="preserve"> </w:t>
      </w:r>
      <w:r w:rsidRPr="008314C8">
        <w:rPr>
          <w:rFonts w:cs="Calibri"/>
        </w:rPr>
        <w:t>thereof,</w:t>
      </w:r>
      <w:r w:rsidRPr="008314C8">
        <w:rPr>
          <w:rFonts w:eastAsia="Zurich BT" w:cs="Calibri"/>
        </w:rPr>
        <w:t xml:space="preserve"> </w:t>
      </w:r>
      <w:r w:rsidRPr="008314C8">
        <w:rPr>
          <w:rFonts w:cs="Calibri"/>
        </w:rPr>
        <w:t>international</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having</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personality)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his</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representatives,</w:t>
      </w:r>
      <w:r w:rsidRPr="008314C8">
        <w:rPr>
          <w:rFonts w:eastAsia="Zurich BT" w:cs="Calibri"/>
        </w:rPr>
        <w:t xml:space="preserve"> </w:t>
      </w:r>
      <w:r w:rsidRPr="008314C8">
        <w:rPr>
          <w:rFonts w:cs="Calibri"/>
        </w:rPr>
        <w:t>administrators,</w:t>
      </w:r>
      <w:r w:rsidRPr="008314C8">
        <w:rPr>
          <w:rFonts w:eastAsia="Zurich BT" w:cs="Calibri"/>
        </w:rPr>
        <w:t xml:space="preserve"> </w:t>
      </w:r>
      <w:r w:rsidRPr="008314C8">
        <w:rPr>
          <w:rFonts w:cs="Calibri"/>
        </w:rPr>
        <w:t>executors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heirs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trustees</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being.</w:t>
      </w:r>
    </w:p>
    <w:p w14:paraId="569D4CBC" w14:textId="77777777" w:rsidR="00202C06" w:rsidRPr="0021180F" w:rsidRDefault="00202C06" w:rsidP="008948DB">
      <w:pPr>
        <w:tabs>
          <w:tab w:val="left" w:pos="360"/>
        </w:tabs>
        <w:ind w:left="720"/>
        <w:jc w:val="both"/>
        <w:rPr>
          <w:rFonts w:cs="Calibri"/>
        </w:rPr>
      </w:pPr>
    </w:p>
    <w:p w14:paraId="6B95A55B" w14:textId="77777777" w:rsidR="00202C06" w:rsidRPr="008314C8" w:rsidRDefault="00202C06">
      <w:pPr>
        <w:tabs>
          <w:tab w:val="left" w:pos="360"/>
        </w:tabs>
        <w:jc w:val="both"/>
        <w:rPr>
          <w:rFonts w:cs="Calibri"/>
          <w:b/>
          <w:bCs/>
        </w:rPr>
      </w:pPr>
      <w:r w:rsidRPr="008314C8">
        <w:rPr>
          <w:rFonts w:eastAsia="Batang" w:cs="Calibri"/>
        </w:rPr>
        <w:t>All</w:t>
      </w:r>
      <w:r w:rsidRPr="008314C8">
        <w:rPr>
          <w:rFonts w:eastAsia="Zurich BT" w:cs="Calibri"/>
        </w:rPr>
        <w:t xml:space="preserve"> </w:t>
      </w:r>
      <w:proofErr w:type="spellStart"/>
      <w:r w:rsidRPr="008314C8">
        <w:rPr>
          <w:rFonts w:cs="Calibri"/>
        </w:rPr>
        <w:t>capitalised</w:t>
      </w:r>
      <w:proofErr w:type="spellEnd"/>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used</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defined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meanings</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them</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General</w:t>
      </w:r>
      <w:r w:rsidRPr="008314C8">
        <w:rPr>
          <w:rFonts w:eastAsia="Zurich BT" w:cs="Calibri"/>
        </w:rPr>
        <w:t xml:space="preserve"> </w:t>
      </w:r>
      <w:r w:rsidRPr="008314C8">
        <w:rPr>
          <w:rFonts w:cs="Calibri"/>
        </w:rPr>
        <w:t>Conditions.</w:t>
      </w:r>
    </w:p>
    <w:p w14:paraId="66F584D3"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S</w:t>
      </w:r>
      <w:r w:rsidRPr="008314C8">
        <w:rPr>
          <w:rFonts w:ascii="Calibri" w:hAnsi="Calibri" w:cs="Calibri"/>
          <w:b/>
          <w:sz w:val="22"/>
          <w:szCs w:val="22"/>
        </w:rPr>
        <w:t>COPE</w:t>
      </w:r>
      <w:r w:rsidRPr="008314C8">
        <w:rPr>
          <w:rFonts w:ascii="Calibri" w:eastAsia="Zurich BT" w:hAnsi="Calibri" w:cs="Calibri"/>
          <w:b/>
          <w:sz w:val="22"/>
          <w:szCs w:val="22"/>
        </w:rPr>
        <w:t xml:space="preserve">  </w:t>
      </w:r>
      <w:r w:rsidRPr="008314C8">
        <w:rPr>
          <w:rFonts w:ascii="Calibri" w:eastAsia="Zurich BT" w:hAnsi="Calibri" w:cs="Calibri"/>
          <w:b/>
          <w:bCs/>
          <w:sz w:val="22"/>
          <w:szCs w:val="22"/>
        </w:rPr>
        <w:t xml:space="preserve">    </w:t>
      </w:r>
    </w:p>
    <w:p w14:paraId="73F57ABA" w14:textId="77777777" w:rsidR="00202C06" w:rsidRPr="008314C8" w:rsidRDefault="00202C06">
      <w:pPr>
        <w:pStyle w:val="ListParagraph"/>
        <w:ind w:left="0"/>
        <w:jc w:val="both"/>
        <w:rPr>
          <w:rFonts w:ascii="Calibri" w:hAnsi="Calibri" w:cs="Calibri"/>
          <w:b/>
          <w:bCs/>
          <w:sz w:val="22"/>
          <w:szCs w:val="22"/>
        </w:rPr>
      </w:pPr>
    </w:p>
    <w:p w14:paraId="2B7216E0" w14:textId="77777777" w:rsidR="00202C06" w:rsidRPr="008314C8" w:rsidRDefault="00202C06">
      <w:pPr>
        <w:numPr>
          <w:ilvl w:val="0"/>
          <w:numId w:val="11"/>
        </w:numPr>
        <w:tabs>
          <w:tab w:val="left" w:pos="360"/>
        </w:tabs>
        <w:jc w:val="both"/>
        <w:rPr>
          <w:rFonts w:eastAsia="Batang"/>
        </w:rPr>
      </w:pPr>
      <w:r w:rsidRPr="008314C8">
        <w:rPr>
          <w:rFonts w:eastAsia="Batang" w:cs="Calibri"/>
        </w:rPr>
        <w:t xml:space="preserve">The said Owner/Developer has decided to commercially exploit the said Premises by constructing </w:t>
      </w:r>
      <w:r w:rsidR="009331DE" w:rsidRPr="008314C8">
        <w:rPr>
          <w:rFonts w:eastAsia="Batang" w:cs="Calibri"/>
        </w:rPr>
        <w:t xml:space="preserve">apartments and villas </w:t>
      </w:r>
      <w:r w:rsidRPr="008314C8">
        <w:rPr>
          <w:rFonts w:eastAsia="Batang" w:cs="Calibri"/>
        </w:rPr>
        <w:t>on the land of the said premises as per the sanctioned building plan bearing n</w:t>
      </w:r>
      <w:r w:rsidR="008314C8" w:rsidRPr="008314C8">
        <w:rPr>
          <w:rFonts w:eastAsia="Batang" w:cs="Calibri"/>
        </w:rPr>
        <w:t>o. ALR/1620/Neemrana/ 2023/520 dated 04-05-2023 sanctioned by the DTP Alwar (competent authority</w:t>
      </w:r>
      <w:r w:rsidR="008314C8" w:rsidRPr="008314C8" w:rsidDel="00413849">
        <w:rPr>
          <w:rFonts w:eastAsia="Batang" w:cs="Calibri"/>
        </w:rPr>
        <w:t>)</w:t>
      </w:r>
      <w:r w:rsidR="008314C8" w:rsidRPr="008314C8">
        <w:rPr>
          <w:rFonts w:eastAsia="Batang" w:cs="Calibri"/>
        </w:rPr>
        <w:t xml:space="preserve"> </w:t>
      </w:r>
      <w:r w:rsidRPr="008314C8">
        <w:rPr>
          <w:rFonts w:eastAsia="Batang" w:cs="Calibri"/>
        </w:rPr>
        <w:t>which consists of various flats/apartments, units, car parking spaces</w:t>
      </w:r>
      <w:r w:rsidR="009331DE" w:rsidRPr="008314C8">
        <w:rPr>
          <w:rFonts w:eastAsia="Batang" w:cs="Calibri"/>
        </w:rPr>
        <w:t>, if any,</w:t>
      </w:r>
      <w:r w:rsidRPr="008314C8">
        <w:rPr>
          <w:rFonts w:eastAsia="Batang" w:cs="Calibri"/>
        </w:rPr>
        <w:t xml:space="preserve"> and other saleable spaces as per construction schedule mentioned in Schedule B.</w:t>
      </w:r>
    </w:p>
    <w:p w14:paraId="52E45907" w14:textId="77777777" w:rsidR="008036DD" w:rsidRDefault="008036DD" w:rsidP="008314C8">
      <w:pPr>
        <w:pStyle w:val="ListParagraph"/>
        <w:widowControl w:val="0"/>
        <w:numPr>
          <w:ilvl w:val="0"/>
          <w:numId w:val="11"/>
        </w:numPr>
        <w:tabs>
          <w:tab w:val="left" w:pos="709"/>
          <w:tab w:val="left" w:leader="dot" w:pos="7010"/>
        </w:tabs>
        <w:suppressAutoHyphens w:val="0"/>
        <w:autoSpaceDE w:val="0"/>
        <w:autoSpaceDN w:val="0"/>
        <w:spacing w:before="4" w:line="276" w:lineRule="auto"/>
        <w:ind w:right="27"/>
        <w:jc w:val="both"/>
        <w:rPr>
          <w:rFonts w:ascii="Calibri" w:eastAsia="Zurich BT" w:hAnsi="Calibri" w:cs="Calibri"/>
          <w:sz w:val="22"/>
          <w:szCs w:val="22"/>
        </w:rPr>
      </w:pPr>
      <w:r w:rsidRPr="008314C8">
        <w:rPr>
          <w:rFonts w:ascii="Calibri" w:eastAsia="Zurich BT" w:hAnsi="Calibri" w:cs="Calibri"/>
          <w:sz w:val="22"/>
          <w:szCs w:val="22"/>
        </w:rPr>
        <w:t>Allottee/Borrower have already paid a sum of INR</w:t>
      </w:r>
      <w:r>
        <w:rPr>
          <w:rFonts w:ascii="Calibri" w:eastAsia="Zurich BT" w:hAnsi="Calibri" w:cs="Calibri"/>
          <w:sz w:val="22"/>
          <w:szCs w:val="22"/>
        </w:rPr>
        <w:t xml:space="preserve"> 1,56,853.00</w:t>
      </w:r>
      <w:r w:rsidRPr="008314C8">
        <w:rPr>
          <w:rFonts w:ascii="Calibri" w:eastAsia="Zurich BT" w:hAnsi="Calibri" w:cs="Calibri"/>
          <w:sz w:val="22"/>
          <w:szCs w:val="22"/>
        </w:rPr>
        <w:t>/-(</w:t>
      </w:r>
      <w:r>
        <w:rPr>
          <w:rFonts w:ascii="Calibri" w:eastAsia="Zurich BT" w:hAnsi="Calibri" w:cs="Calibri"/>
          <w:sz w:val="22"/>
          <w:szCs w:val="22"/>
        </w:rPr>
        <w:t xml:space="preserve">One Lakh Fifty Six Thousand Eight Hundred Fifty Three only </w:t>
      </w:r>
      <w:r w:rsidRPr="008314C8">
        <w:rPr>
          <w:rFonts w:ascii="Calibri" w:eastAsia="Zurich BT" w:hAnsi="Calibri" w:cs="Calibri"/>
          <w:sz w:val="22"/>
          <w:szCs w:val="22"/>
        </w:rPr>
        <w:t xml:space="preserve">) in part payment of the consideration amount to the Owner/Developer and Owner/Developer has provisionally allotted the Flat/ Unit bearing no </w:t>
      </w:r>
      <w:r>
        <w:rPr>
          <w:rFonts w:ascii="Calibri" w:eastAsia="Zurich BT" w:hAnsi="Calibri" w:cs="Calibri"/>
          <w:sz w:val="22"/>
          <w:szCs w:val="22"/>
        </w:rPr>
        <w:t>B-34</w:t>
      </w:r>
      <w:r w:rsidRPr="008314C8">
        <w:rPr>
          <w:rFonts w:ascii="Calibri" w:eastAsia="Zurich BT" w:hAnsi="Calibri" w:cs="Calibri"/>
          <w:sz w:val="22"/>
          <w:szCs w:val="22"/>
        </w:rPr>
        <w:t xml:space="preserve"> (hereinafter referred to as the “Flat”) more particularly described in the Schedule -A hereunder.</w:t>
      </w:r>
    </w:p>
    <w:p w14:paraId="1D385097" w14:textId="77777777" w:rsidR="008314C8" w:rsidRPr="008314C8" w:rsidRDefault="008314C8" w:rsidP="008314C8">
      <w:pPr>
        <w:pStyle w:val="ListParagraph"/>
        <w:widowControl w:val="0"/>
        <w:tabs>
          <w:tab w:val="left" w:pos="821"/>
          <w:tab w:val="left" w:leader="dot" w:pos="7010"/>
        </w:tabs>
        <w:suppressAutoHyphens w:val="0"/>
        <w:autoSpaceDE w:val="0"/>
        <w:autoSpaceDN w:val="0"/>
        <w:spacing w:before="4" w:line="276" w:lineRule="auto"/>
        <w:ind w:right="27"/>
        <w:jc w:val="both"/>
        <w:rPr>
          <w:rFonts w:ascii="Calibri" w:eastAsia="Zurich BT" w:hAnsi="Calibri" w:cs="Calibri"/>
          <w:sz w:val="22"/>
          <w:szCs w:val="22"/>
        </w:rPr>
      </w:pPr>
    </w:p>
    <w:p w14:paraId="14786BAD" w14:textId="77777777" w:rsidR="00202C06" w:rsidRPr="008314C8" w:rsidRDefault="00202C06">
      <w:pPr>
        <w:numPr>
          <w:ilvl w:val="0"/>
          <w:numId w:val="11"/>
        </w:numPr>
        <w:tabs>
          <w:tab w:val="left" w:pos="360"/>
        </w:tabs>
        <w:jc w:val="both"/>
        <w:rPr>
          <w:rFonts w:cs="Calibri"/>
          <w:b/>
        </w:rPr>
      </w:pPr>
      <w:r w:rsidRPr="008314C8">
        <w:rPr>
          <w:rFonts w:eastAsia="Batang" w:cs="Calibri"/>
        </w:rPr>
        <w:t>Subject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along</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affiliates</w:t>
      </w:r>
      <w:r w:rsidRPr="008314C8">
        <w:rPr>
          <w:rFonts w:eastAsia="Zurich BT" w:cs="Calibri"/>
        </w:rPr>
        <w:t xml:space="preserve"> </w:t>
      </w:r>
      <w:r w:rsidRPr="008314C8">
        <w:rPr>
          <w:rFonts w:cs="Calibri"/>
        </w:rPr>
        <w:t>undertakes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non-exclusive</w:t>
      </w:r>
      <w:r w:rsidRPr="008314C8">
        <w:rPr>
          <w:rFonts w:eastAsia="Zurich BT" w:cs="Calibri"/>
        </w:rPr>
        <w:t xml:space="preserve"> </w:t>
      </w:r>
      <w:r w:rsidRPr="008314C8">
        <w:rPr>
          <w:rFonts w:cs="Calibri"/>
        </w:rPr>
        <w:t>basis.</w:t>
      </w:r>
      <w:r w:rsidRPr="008314C8">
        <w:rPr>
          <w:rFonts w:eastAsia="Zurich BT" w:cs="Calibri"/>
        </w:rPr>
        <w:t xml:space="preserve"> </w:t>
      </w:r>
    </w:p>
    <w:p w14:paraId="6AC795E0"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t>REPRESENTATION</w:t>
      </w:r>
      <w:r w:rsidRPr="008314C8">
        <w:rPr>
          <w:rFonts w:ascii="Calibri" w:eastAsia="Zurich BT" w:hAnsi="Calibri" w:cs="Calibri"/>
          <w:b/>
          <w:sz w:val="22"/>
          <w:szCs w:val="22"/>
        </w:rPr>
        <w:t xml:space="preserve"> </w:t>
      </w:r>
      <w:r w:rsidRPr="008314C8">
        <w:rPr>
          <w:rFonts w:ascii="Calibri" w:hAnsi="Calibri" w:cs="Calibri"/>
          <w:b/>
          <w:sz w:val="22"/>
          <w:szCs w:val="22"/>
        </w:rPr>
        <w:t>AND</w:t>
      </w:r>
      <w:r w:rsidRPr="008314C8">
        <w:rPr>
          <w:rFonts w:ascii="Calibri" w:eastAsia="Zurich BT" w:hAnsi="Calibri" w:cs="Calibri"/>
          <w:b/>
          <w:sz w:val="22"/>
          <w:szCs w:val="22"/>
        </w:rPr>
        <w:t xml:space="preserve"> </w:t>
      </w:r>
      <w:r w:rsidRPr="008314C8">
        <w:rPr>
          <w:rFonts w:ascii="Calibri" w:hAnsi="Calibri" w:cs="Calibri"/>
          <w:b/>
          <w:sz w:val="22"/>
          <w:szCs w:val="22"/>
        </w:rPr>
        <w:t>WARRANTIES</w:t>
      </w:r>
    </w:p>
    <w:p w14:paraId="05CD9DE7" w14:textId="77777777" w:rsidR="00202C06" w:rsidRPr="008314C8" w:rsidRDefault="00202C06">
      <w:pPr>
        <w:pStyle w:val="ListParagraph"/>
        <w:ind w:left="360"/>
        <w:jc w:val="both"/>
        <w:rPr>
          <w:rFonts w:ascii="Calibri" w:hAnsi="Calibri" w:cs="Calibri"/>
          <w:b/>
          <w:sz w:val="22"/>
          <w:szCs w:val="22"/>
        </w:rPr>
      </w:pPr>
    </w:p>
    <w:p w14:paraId="3C2F4D35" w14:textId="77777777" w:rsidR="00316B9B" w:rsidRPr="008314C8" w:rsidRDefault="00202C06">
      <w:pPr>
        <w:numPr>
          <w:ilvl w:val="0"/>
          <w:numId w:val="6"/>
        </w:numPr>
        <w:tabs>
          <w:tab w:val="left" w:pos="360"/>
        </w:tabs>
        <w:jc w:val="both"/>
        <w:rPr>
          <w:rStyle w:val="contenttxt1"/>
          <w:rFonts w:ascii="Calibri" w:hAnsi="Calibri" w:cs="Calibri"/>
          <w:sz w:val="22"/>
          <w:szCs w:val="22"/>
        </w:rPr>
      </w:pPr>
      <w:r w:rsidRPr="008314C8">
        <w:rPr>
          <w:rFonts w:eastAsia="Zurich BT" w:cs="Calibri"/>
          <w:b/>
          <w:u w:val="single"/>
        </w:rPr>
        <w:t xml:space="preserve"> </w:t>
      </w:r>
      <w:r w:rsidRPr="008314C8">
        <w:rPr>
          <w:rFonts w:cs="Calibri"/>
          <w:b/>
          <w:u w:val="single"/>
        </w:rPr>
        <w:t>Owner</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Developer</w:t>
      </w:r>
      <w:r w:rsidRPr="008314C8">
        <w:rPr>
          <w:rFonts w:eastAsia="Zurich BT" w:cs="Calibri"/>
          <w:b/>
          <w:u w:val="single"/>
        </w:rPr>
        <w:t xml:space="preserve"> </w:t>
      </w:r>
      <w:r w:rsidRPr="008314C8">
        <w:rPr>
          <w:rFonts w:cs="Calibri"/>
          <w:b/>
          <w:u w:val="single"/>
        </w:rPr>
        <w:t>represents</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warrants</w:t>
      </w:r>
      <w:r w:rsidRPr="008314C8">
        <w:rPr>
          <w:rFonts w:eastAsia="Zurich BT" w:cs="Calibri"/>
          <w:b/>
          <w:u w:val="single"/>
        </w:rPr>
        <w:t xml:space="preserve"> </w:t>
      </w:r>
      <w:r w:rsidRPr="008314C8">
        <w:rPr>
          <w:rFonts w:cs="Calibri"/>
          <w:b/>
          <w:u w:val="single"/>
        </w:rPr>
        <w:t>that</w:t>
      </w:r>
      <w:r w:rsidR="009331DE" w:rsidRPr="00C55A4A">
        <w:rPr>
          <w:rFonts w:cs="Calibri"/>
          <w:b/>
          <w:u w:val="single"/>
        </w:rPr>
        <w:t>:</w:t>
      </w:r>
    </w:p>
    <w:p w14:paraId="7DB1BD1F" w14:textId="77777777" w:rsidR="002062EF"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Premise</w:t>
      </w:r>
      <w:r w:rsidR="009331DE"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seized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PIECE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belong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002062EF">
        <w:rPr>
          <w:rStyle w:val="contenttxt1"/>
          <w:rFonts w:ascii="Calibri" w:eastAsia="Zurich BT" w:hAnsi="Calibri" w:cs="Calibri"/>
          <w:sz w:val="22"/>
          <w:szCs w:val="22"/>
        </w:rPr>
        <w:t xml:space="preserve"> </w:t>
      </w:r>
    </w:p>
    <w:p w14:paraId="26B14A6B" w14:textId="77777777" w:rsidR="00316B9B" w:rsidRPr="0021180F" w:rsidRDefault="00202C06" w:rsidP="008314C8">
      <w:pPr>
        <w:numPr>
          <w:ilvl w:val="0"/>
          <w:numId w:val="14"/>
        </w:numPr>
        <w:tabs>
          <w:tab w:val="left" w:pos="360"/>
        </w:tabs>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empowered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9331DE" w:rsidRPr="008314C8">
        <w:rPr>
          <w:rStyle w:val="contenttxt1"/>
          <w:rFonts w:ascii="Calibri" w:hAnsi="Calibri" w:cs="Calibri"/>
          <w:sz w:val="22"/>
          <w:szCs w:val="22"/>
        </w:rPr>
        <w:t xml:space="preserve"> sale </w:t>
      </w:r>
      <w:r w:rsidRPr="008314C8">
        <w:rPr>
          <w:rStyle w:val="contenttxt1"/>
          <w:rFonts w:ascii="Calibri" w:hAnsi="Calibri" w:cs="Calibri"/>
          <w:sz w:val="22"/>
          <w:szCs w:val="22"/>
        </w:rPr>
        <w:t>deed</w:t>
      </w:r>
      <w:r w:rsidR="009331DE" w:rsidRPr="008314C8">
        <w:rPr>
          <w:rStyle w:val="contenttxt1"/>
          <w:rFonts w:ascii="Calibri" w:hAnsi="Calibri" w:cs="Calibri"/>
          <w:sz w:val="22"/>
          <w:szCs w:val="22"/>
        </w:rPr>
        <w:t xml:space="preserve"> dated</w:t>
      </w:r>
      <w:r w:rsidR="002062EF" w:rsidRPr="008314C8">
        <w:rPr>
          <w:rStyle w:val="contenttxt1"/>
          <w:rFonts w:ascii="Calibri" w:eastAsia="Zurich BT" w:hAnsi="Calibri" w:cs="Calibri"/>
          <w:sz w:val="22"/>
          <w:szCs w:val="22"/>
        </w:rPr>
        <w:t xml:space="preserve"> </w:t>
      </w:r>
      <w:r>
        <w:rPr>
          <w:rStyle w:val="contenttxt1"/>
          <w:rFonts w:ascii="Calibri" w:hAnsi="Calibri" w:cs="Calibri"/>
          <w:sz w:val="22"/>
          <w:szCs w:val="22"/>
        </w:rPr>
        <w:t>20-02-2025</w:t>
      </w:r>
      <w:r w:rsidR="002062EF">
        <w:rPr>
          <w:spacing w:val="-2"/>
          <w:sz w:val="17"/>
        </w:rPr>
        <w:t xml:space="preserve"> </w:t>
      </w:r>
      <w:r w:rsidRPr="008314C8">
        <w:rPr>
          <w:rStyle w:val="contenttxt1"/>
          <w:rFonts w:ascii="Calibri" w:hAnsi="Calibri" w:cs="Calibri"/>
          <w:sz w:val="22"/>
          <w:szCs w:val="22"/>
        </w:rPr>
        <w:t>executed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multi-stories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building</w:t>
      </w:r>
      <w:r w:rsidR="009331DE" w:rsidRPr="008314C8">
        <w:rPr>
          <w:rStyle w:val="contenttxt1"/>
          <w:rFonts w:ascii="Calibri" w:hAnsi="Calibri" w:cs="Calibri"/>
          <w:sz w:val="22"/>
          <w:szCs w:val="22"/>
        </w:rPr>
        <w:t>/apartments/villas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subsequent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their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signature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shd w:val="clear" w:color="auto" w:fill="0000FF"/>
        </w:rPr>
        <w:t xml:space="preserve"> </w:t>
      </w:r>
    </w:p>
    <w:p w14:paraId="7A80C3F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plan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lawfully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validly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competent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p>
    <w:p w14:paraId="38EA8D1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have</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19333ADE" w14:textId="77777777" w:rsidR="008036DD"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proposed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Encumbrances.</w:t>
      </w:r>
      <w:r w:rsidR="008036DD">
        <w:rPr>
          <w:rStyle w:val="contenttxt1"/>
          <w:rFonts w:ascii="Calibri" w:hAnsi="Calibri" w:cs="Calibri"/>
          <w:sz w:val="22"/>
          <w:szCs w:val="22"/>
        </w:rPr>
        <w:t xml:space="preserve"> </w:t>
      </w:r>
    </w:p>
    <w:p w14:paraId="5D662120" w14:textId="77777777" w:rsidR="00202C06" w:rsidRPr="008314C8" w:rsidRDefault="00202C06" w:rsidP="008314C8">
      <w:pPr>
        <w:numPr>
          <w:ilvl w:val="0"/>
          <w:numId w:val="14"/>
        </w:numPr>
        <w:tabs>
          <w:tab w:val="left" w:pos="360"/>
        </w:tabs>
        <w:jc w:val="both"/>
        <w:rPr>
          <w:sz w:val="17"/>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warrants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period</w:t>
      </w:r>
      <w:r w:rsidRPr="008314C8">
        <w:rPr>
          <w:rStyle w:val="contenttxt1"/>
          <w:rFonts w:ascii="Calibri" w:eastAsia="Zurich BT" w:hAnsi="Calibri" w:cs="Calibri"/>
          <w:sz w:val="22"/>
          <w:szCs w:val="22"/>
        </w:rPr>
        <w:t xml:space="preserve"> </w:t>
      </w:r>
      <w:r w:rsidR="002062EF" w:rsidRPr="008314C8">
        <w:rPr>
          <w:rStyle w:val="contenttxt1"/>
          <w:rFonts w:ascii="Calibri" w:hAnsi="Calibri" w:cs="Calibri"/>
          <w:b/>
          <w:sz w:val="22"/>
          <w:szCs w:val="22"/>
        </w:rPr>
        <w:t>RERA Expiry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dated</w:t>
      </w:r>
      <w:r w:rsidRPr="008314C8">
        <w:rPr>
          <w:rStyle w:val="contenttxt1"/>
          <w:rFonts w:ascii="Calibri" w:eastAsia="Zurich BT" w:hAnsi="Calibri" w:cs="Calibri"/>
          <w:sz w:val="22"/>
          <w:szCs w:val="22"/>
        </w:rPr>
        <w:t xml:space="preserve"> </w:t>
      </w:r>
      <w:r>
        <w:rPr>
          <w:rStyle w:val="contenttxt1"/>
          <w:rFonts w:ascii="Calibri" w:hAnsi="Calibri" w:cs="Calibri"/>
          <w:sz w:val="22"/>
          <w:szCs w:val="22"/>
        </w:rPr>
        <w:t>29-12-2023</w:t>
      </w:r>
      <w:r w:rsidR="008036DD" w:rsidRPr="008314C8">
        <w:rPr>
          <w:sz w:val="17"/>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p>
    <w:p w14:paraId="3211B798"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lastRenderedPageBreak/>
        <w:t>Allottee</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Borrower</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6CBD1C6E" w14:textId="77777777" w:rsidR="00202C06" w:rsidRPr="008314C8" w:rsidRDefault="00202C06">
      <w:pPr>
        <w:pStyle w:val="ListParagraph"/>
        <w:jc w:val="both"/>
        <w:rPr>
          <w:rFonts w:ascii="Calibri" w:hAnsi="Calibri" w:cs="Calibri"/>
          <w:b/>
          <w:sz w:val="22"/>
          <w:szCs w:val="22"/>
          <w:u w:val="single"/>
        </w:rPr>
      </w:pPr>
    </w:p>
    <w:p w14:paraId="2DF89C7A"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is</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declared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insolvent</w:t>
      </w:r>
      <w:r w:rsidRPr="008314C8">
        <w:rPr>
          <w:rFonts w:ascii="Calibri" w:eastAsia="Zurich BT" w:hAnsi="Calibri" w:cs="Calibri"/>
          <w:sz w:val="22"/>
          <w:szCs w:val="22"/>
        </w:rPr>
        <w:t xml:space="preserve"> </w:t>
      </w:r>
      <w:r w:rsidRPr="008314C8">
        <w:rPr>
          <w:rFonts w:ascii="Calibri" w:hAnsi="Calibri" w:cs="Calibri"/>
          <w:sz w:val="22"/>
          <w:szCs w:val="22"/>
        </w:rPr>
        <w:t>and/or</w:t>
      </w:r>
      <w:r w:rsidRPr="008314C8">
        <w:rPr>
          <w:rFonts w:ascii="Calibri" w:eastAsia="Zurich BT" w:hAnsi="Calibri" w:cs="Calibri"/>
          <w:sz w:val="22"/>
          <w:szCs w:val="22"/>
        </w:rPr>
        <w:t xml:space="preserve"> </w:t>
      </w:r>
      <w:r w:rsidRPr="008314C8">
        <w:rPr>
          <w:rFonts w:ascii="Calibri" w:hAnsi="Calibri" w:cs="Calibri"/>
          <w:sz w:val="22"/>
          <w:szCs w:val="22"/>
        </w:rPr>
        <w:t>incapable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enter</w:t>
      </w:r>
      <w:r w:rsidRPr="008314C8">
        <w:rPr>
          <w:rFonts w:ascii="Calibri" w:eastAsia="Zurich BT" w:hAnsi="Calibri" w:cs="Calibri"/>
          <w:sz w:val="22"/>
          <w:szCs w:val="22"/>
        </w:rPr>
        <w:t xml:space="preserve"> </w:t>
      </w:r>
      <w:r w:rsidRPr="008314C8">
        <w:rPr>
          <w:rFonts w:ascii="Calibri" w:hAnsi="Calibri" w:cs="Calibri"/>
          <w:sz w:val="22"/>
          <w:szCs w:val="22"/>
        </w:rPr>
        <w:t>into</w:t>
      </w:r>
      <w:r w:rsidRPr="008314C8">
        <w:rPr>
          <w:rFonts w:ascii="Calibri" w:eastAsia="Zurich BT" w:hAnsi="Calibri" w:cs="Calibri"/>
          <w:sz w:val="22"/>
          <w:szCs w:val="22"/>
        </w:rPr>
        <w:t xml:space="preserve"> </w:t>
      </w:r>
      <w:r w:rsidRPr="008314C8">
        <w:rPr>
          <w:rFonts w:ascii="Calibri" w:hAnsi="Calibri" w:cs="Calibri"/>
          <w:sz w:val="22"/>
          <w:szCs w:val="22"/>
        </w:rPr>
        <w:t>this</w:t>
      </w:r>
      <w:r w:rsidRPr="008314C8">
        <w:rPr>
          <w:rFonts w:ascii="Calibri" w:eastAsia="Zurich BT" w:hAnsi="Calibri" w:cs="Calibri"/>
          <w:sz w:val="22"/>
          <w:szCs w:val="22"/>
        </w:rPr>
        <w:t xml:space="preserve"> </w:t>
      </w:r>
      <w:r w:rsidRPr="008314C8">
        <w:rPr>
          <w:rFonts w:ascii="Calibri" w:hAnsi="Calibri" w:cs="Calibri"/>
          <w:sz w:val="22"/>
          <w:szCs w:val="22"/>
        </w:rPr>
        <w:t>Agreement</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competent</w:t>
      </w:r>
      <w:r w:rsidRPr="008314C8">
        <w:rPr>
          <w:rFonts w:ascii="Calibri" w:eastAsia="Zurich BT" w:hAnsi="Calibri" w:cs="Calibri"/>
          <w:sz w:val="22"/>
          <w:szCs w:val="22"/>
        </w:rPr>
        <w:t xml:space="preserve"> </w:t>
      </w:r>
      <w:r w:rsidRPr="008314C8">
        <w:rPr>
          <w:rFonts w:ascii="Calibri" w:hAnsi="Calibri" w:cs="Calibri"/>
          <w:sz w:val="22"/>
          <w:szCs w:val="22"/>
        </w:rPr>
        <w:t>authority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court.</w:t>
      </w:r>
    </w:p>
    <w:p w14:paraId="3597B92E" w14:textId="77777777" w:rsidR="00202C06" w:rsidRPr="008314C8" w:rsidRDefault="00202C06">
      <w:pPr>
        <w:pStyle w:val="ListParagraph"/>
        <w:jc w:val="both"/>
        <w:rPr>
          <w:rFonts w:ascii="Calibri" w:hAnsi="Calibri" w:cs="Calibri"/>
          <w:sz w:val="22"/>
          <w:szCs w:val="22"/>
        </w:rPr>
      </w:pPr>
    </w:p>
    <w:p w14:paraId="18A7F0C8" w14:textId="77777777" w:rsidR="005D0265" w:rsidRPr="008314C8" w:rsidRDefault="00202C06"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The cost of the </w:t>
      </w:r>
      <w:r w:rsidR="0021180F">
        <w:rPr>
          <w:rFonts w:ascii="Calibri" w:hAnsi="Calibri" w:cs="Calibri"/>
          <w:sz w:val="22"/>
          <w:szCs w:val="22"/>
        </w:rPr>
        <w:t>Unit</w:t>
      </w:r>
      <w:r w:rsidRPr="008314C8">
        <w:rPr>
          <w:rFonts w:ascii="Calibri" w:hAnsi="Calibri" w:cs="Calibri"/>
          <w:sz w:val="22"/>
          <w:szCs w:val="22"/>
        </w:rPr>
        <w:t xml:space="preserve">, </w:t>
      </w:r>
      <w:proofErr w:type="gramStart"/>
      <w:r w:rsidRPr="008314C8">
        <w:rPr>
          <w:rFonts w:ascii="Calibri" w:hAnsi="Calibri" w:cs="Calibri"/>
          <w:sz w:val="22"/>
          <w:szCs w:val="22"/>
        </w:rPr>
        <w:t>in excess of</w:t>
      </w:r>
      <w:proofErr w:type="gramEnd"/>
      <w:r w:rsidRPr="008314C8">
        <w:rPr>
          <w:rFonts w:ascii="Calibri" w:hAnsi="Calibri" w:cs="Calibri"/>
          <w:sz w:val="22"/>
          <w:szCs w:val="22"/>
        </w:rPr>
        <w:t xml:space="preserve"> the amount of the </w:t>
      </w:r>
      <w:r w:rsidR="009331DE" w:rsidRPr="00C55A4A">
        <w:rPr>
          <w:rFonts w:ascii="Calibri" w:hAnsi="Calibri" w:cs="Calibri"/>
          <w:sz w:val="22"/>
          <w:szCs w:val="22"/>
        </w:rPr>
        <w:t>h</w:t>
      </w:r>
      <w:r w:rsidRPr="008314C8">
        <w:rPr>
          <w:rFonts w:ascii="Calibri" w:hAnsi="Calibri" w:cs="Calibri"/>
          <w:sz w:val="22"/>
          <w:szCs w:val="22"/>
        </w:rPr>
        <w:t xml:space="preserve">ousing </w:t>
      </w:r>
      <w:r w:rsidR="009331DE" w:rsidRPr="00C55A4A">
        <w:rPr>
          <w:rFonts w:ascii="Calibri" w:hAnsi="Calibri" w:cs="Calibri"/>
          <w:sz w:val="22"/>
          <w:szCs w:val="22"/>
        </w:rPr>
        <w:t>l</w:t>
      </w:r>
      <w:r w:rsidRPr="008314C8">
        <w:rPr>
          <w:rFonts w:ascii="Calibri" w:hAnsi="Calibri" w:cs="Calibri"/>
          <w:sz w:val="22"/>
          <w:szCs w:val="22"/>
        </w:rPr>
        <w:t>oan sanctioned, will be borne and paid by the Allottee / Borrower(s).</w:t>
      </w:r>
      <w:r w:rsidR="005D0265" w:rsidRPr="008314C8">
        <w:rPr>
          <w:rFonts w:ascii="Calibri" w:hAnsi="Calibri" w:cs="Calibri"/>
          <w:sz w:val="22"/>
          <w:szCs w:val="22"/>
        </w:rPr>
        <w:t xml:space="preserve"> </w:t>
      </w:r>
    </w:p>
    <w:p w14:paraId="7DCCDEAD" w14:textId="77777777" w:rsidR="005D0265" w:rsidRPr="008314C8" w:rsidRDefault="005D0265" w:rsidP="008314C8">
      <w:pPr>
        <w:pStyle w:val="ListParagraph"/>
        <w:spacing w:line="276" w:lineRule="auto"/>
        <w:jc w:val="both"/>
        <w:rPr>
          <w:rFonts w:ascii="Calibri" w:hAnsi="Calibri" w:cs="Calibri"/>
          <w:sz w:val="22"/>
          <w:szCs w:val="22"/>
        </w:rPr>
      </w:pPr>
    </w:p>
    <w:p w14:paraId="378791A1" w14:textId="77777777" w:rsidR="008036DD" w:rsidRPr="008314C8" w:rsidRDefault="008036DD"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Allottee/Borrower have already paid a sum of INR</w:t>
      </w:r>
      <w:r>
        <w:rPr>
          <w:rFonts w:ascii="Calibri" w:hAnsi="Calibri" w:cs="Calibri"/>
          <w:sz w:val="22"/>
          <w:szCs w:val="22"/>
        </w:rPr>
        <w:t xml:space="preserve"> 1,56,853.00</w:t>
      </w:r>
      <w:r w:rsidRPr="008314C8">
        <w:rPr>
          <w:rFonts w:ascii="Calibri" w:hAnsi="Calibri" w:cs="Calibri"/>
          <w:sz w:val="22"/>
          <w:szCs w:val="22"/>
        </w:rPr>
        <w:t>/-(</w:t>
      </w:r>
      <w:r>
        <w:rPr>
          <w:rFonts w:ascii="Calibri" w:hAnsi="Calibri" w:cs="Calibri"/>
          <w:sz w:val="22"/>
          <w:szCs w:val="22"/>
        </w:rPr>
        <w:t xml:space="preserve">One Lakh Fifty Six Thousand Eight Hundred Fifty Three only </w:t>
      </w:r>
      <w:r w:rsidRPr="008314C8">
        <w:rPr>
          <w:rFonts w:ascii="Calibri" w:hAnsi="Calibri" w:cs="Calibri"/>
          <w:sz w:val="22"/>
          <w:szCs w:val="22"/>
        </w:rPr>
        <w:t xml:space="preserve">)  in part payment of the  consideration amount to the Owner/Developer and Owner/Developer has provisionally allotted the Flat/ Unit bearing no </w:t>
      </w:r>
      <w:r>
        <w:rPr>
          <w:rFonts w:ascii="Calibri" w:hAnsi="Calibri" w:cs="Calibri"/>
          <w:sz w:val="22"/>
          <w:szCs w:val="22"/>
        </w:rPr>
        <w:t>B-34</w:t>
      </w:r>
      <w:r w:rsidRPr="008314C8">
        <w:rPr>
          <w:rFonts w:ascii="Calibri" w:hAnsi="Calibri" w:cs="Calibri"/>
          <w:sz w:val="22"/>
          <w:szCs w:val="22"/>
        </w:rPr>
        <w:t xml:space="preserve"> (hereinafter referred to as the “Flat”) more particularly described in the Schedule -A hereunder.</w:t>
      </w:r>
    </w:p>
    <w:p w14:paraId="66EA8DDA" w14:textId="77777777" w:rsidR="00202C06" w:rsidRPr="008314C8" w:rsidRDefault="00202C06">
      <w:pPr>
        <w:pStyle w:val="ListParagraph"/>
        <w:rPr>
          <w:rFonts w:ascii="Calibri" w:hAnsi="Calibri" w:cs="Calibri"/>
          <w:sz w:val="22"/>
          <w:szCs w:val="22"/>
        </w:rPr>
      </w:pPr>
    </w:p>
    <w:p w14:paraId="4F50BF28"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deposit</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letter</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allotment</w:t>
      </w:r>
      <w:r w:rsidRPr="008314C8">
        <w:rPr>
          <w:rFonts w:ascii="Calibri" w:eastAsia="Zurich BT" w:hAnsi="Calibri" w:cs="Calibri"/>
          <w:sz w:val="22"/>
          <w:szCs w:val="22"/>
        </w:rPr>
        <w:t xml:space="preserve"> </w:t>
      </w:r>
      <w:r w:rsidR="005D0265" w:rsidRPr="00437CB5">
        <w:rPr>
          <w:rStyle w:val="contenttxt1"/>
          <w:rFonts w:ascii="Calibri" w:hAnsi="Calibri" w:cs="Calibri"/>
          <w:sz w:val="22"/>
          <w:szCs w:val="22"/>
        </w:rPr>
        <w:t>dated</w:t>
      </w:r>
      <w:r w:rsidR="005D0265" w:rsidRPr="00437CB5">
        <w:rPr>
          <w:rStyle w:val="contenttxt1"/>
          <w:rFonts w:ascii="Calibri" w:eastAsia="Zurich BT" w:hAnsi="Calibri" w:cs="Calibri"/>
          <w:sz w:val="22"/>
          <w:szCs w:val="22"/>
        </w:rPr>
        <w:t xml:space="preserve"> </w:t>
      </w:r>
      <w:r>
        <w:rPr>
          <w:rStyle w:val="contenttxt1"/>
          <w:rFonts w:ascii="Calibri" w:hAnsi="Calibri" w:cs="Calibri"/>
          <w:sz w:val="22"/>
          <w:szCs w:val="22"/>
        </w:rPr>
        <w:t>29-12-2023</w:t>
      </w:r>
      <w:r w:rsidR="005D0265" w:rsidRPr="00437CB5">
        <w:rPr>
          <w:sz w:val="17"/>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money</w:t>
      </w:r>
      <w:r w:rsidRPr="008314C8">
        <w:rPr>
          <w:rFonts w:ascii="Calibri" w:eastAsia="Zurich BT" w:hAnsi="Calibri" w:cs="Calibri"/>
          <w:sz w:val="22"/>
          <w:szCs w:val="22"/>
        </w:rPr>
        <w:t xml:space="preserve"> </w:t>
      </w:r>
      <w:r w:rsidRPr="008314C8">
        <w:rPr>
          <w:rFonts w:ascii="Calibri" w:hAnsi="Calibri" w:cs="Calibri"/>
          <w:sz w:val="22"/>
          <w:szCs w:val="22"/>
        </w:rPr>
        <w:t>receipt</w:t>
      </w:r>
      <w:r w:rsidRPr="008314C8">
        <w:rPr>
          <w:rFonts w:ascii="Calibri" w:eastAsia="Zurich BT" w:hAnsi="Calibri" w:cs="Calibri"/>
          <w:sz w:val="22"/>
          <w:szCs w:val="22"/>
        </w:rPr>
        <w:t xml:space="preserve"> </w:t>
      </w:r>
      <w:r w:rsidRPr="008314C8">
        <w:rPr>
          <w:rFonts w:ascii="Calibri" w:hAnsi="Calibri" w:cs="Calibri"/>
          <w:sz w:val="22"/>
          <w:szCs w:val="22"/>
        </w:rPr>
        <w:t>with</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part</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made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before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date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first</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from</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p>
    <w:p w14:paraId="67C24F00" w14:textId="77777777" w:rsidR="00202C06" w:rsidRPr="008314C8" w:rsidRDefault="00202C06">
      <w:pPr>
        <w:pStyle w:val="ListParagraph"/>
        <w:rPr>
          <w:rFonts w:ascii="Calibri" w:hAnsi="Calibri" w:cs="Calibri"/>
          <w:sz w:val="22"/>
          <w:szCs w:val="22"/>
        </w:rPr>
      </w:pPr>
    </w:p>
    <w:p w14:paraId="245D9B4D"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provide</w:t>
      </w:r>
      <w:r w:rsidRPr="008314C8">
        <w:rPr>
          <w:rFonts w:ascii="Calibri" w:eastAsia="Zurich BT" w:hAnsi="Calibri" w:cs="Calibri"/>
          <w:sz w:val="22"/>
          <w:szCs w:val="22"/>
        </w:rPr>
        <w:t xml:space="preserve"> </w:t>
      </w:r>
      <w:r w:rsidRPr="008314C8">
        <w:rPr>
          <w:rFonts w:ascii="Calibri" w:hAnsi="Calibri" w:cs="Calibri"/>
          <w:sz w:val="22"/>
          <w:szCs w:val="22"/>
        </w:rPr>
        <w:t>specific</w:t>
      </w:r>
      <w:r w:rsidRPr="008314C8">
        <w:rPr>
          <w:rFonts w:ascii="Calibri" w:eastAsia="Zurich BT" w:hAnsi="Calibri" w:cs="Calibri"/>
          <w:sz w:val="22"/>
          <w:szCs w:val="22"/>
        </w:rPr>
        <w:t xml:space="preserve"> </w:t>
      </w:r>
      <w:r w:rsidRPr="008314C8">
        <w:rPr>
          <w:rFonts w:ascii="Calibri" w:hAnsi="Calibri" w:cs="Calibri"/>
          <w:sz w:val="22"/>
          <w:szCs w:val="22"/>
        </w:rPr>
        <w:t>written</w:t>
      </w:r>
      <w:r w:rsidRPr="008314C8">
        <w:rPr>
          <w:rFonts w:ascii="Calibri" w:eastAsia="Zurich BT" w:hAnsi="Calibri" w:cs="Calibri"/>
          <w:sz w:val="22"/>
          <w:szCs w:val="22"/>
        </w:rPr>
        <w:t xml:space="preserve"> </w:t>
      </w:r>
      <w:r w:rsidRPr="008314C8">
        <w:rPr>
          <w:rFonts w:ascii="Calibri" w:hAnsi="Calibri" w:cs="Calibri"/>
          <w:sz w:val="22"/>
          <w:szCs w:val="22"/>
        </w:rPr>
        <w:t>directions</w:t>
      </w:r>
      <w:r w:rsidRPr="008314C8">
        <w:rPr>
          <w:rFonts w:ascii="Calibri" w:eastAsia="Zurich BT" w:hAnsi="Calibri" w:cs="Calibri"/>
          <w:sz w:val="22"/>
          <w:szCs w:val="22"/>
        </w:rPr>
        <w:t xml:space="preserve"> </w:t>
      </w:r>
      <w:r w:rsidRPr="008314C8">
        <w:rPr>
          <w:rFonts w:ascii="Calibri" w:hAnsi="Calibri" w:cs="Calibri"/>
          <w:sz w:val="22"/>
          <w:szCs w:val="22"/>
        </w:rPr>
        <w:t>regarding</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amount</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proper</w:t>
      </w:r>
      <w:r w:rsidRPr="008314C8">
        <w:rPr>
          <w:rFonts w:ascii="Calibri" w:eastAsia="Zurich BT" w:hAnsi="Calibri" w:cs="Calibri"/>
          <w:sz w:val="22"/>
          <w:szCs w:val="22"/>
        </w:rPr>
        <w:t xml:space="preserve"> </w:t>
      </w:r>
      <w:r w:rsidRPr="008314C8">
        <w:rPr>
          <w:rFonts w:ascii="Calibri" w:hAnsi="Calibri" w:cs="Calibri"/>
          <w:sz w:val="22"/>
          <w:szCs w:val="22"/>
        </w:rPr>
        <w:t>discharge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such</w:t>
      </w:r>
      <w:r w:rsidRPr="008314C8">
        <w:rPr>
          <w:rFonts w:ascii="Calibri" w:eastAsia="Zurich BT" w:hAnsi="Calibri" w:cs="Calibri"/>
          <w:sz w:val="22"/>
          <w:szCs w:val="22"/>
        </w:rPr>
        <w:t xml:space="preserve"> </w:t>
      </w:r>
      <w:r w:rsidRPr="008314C8">
        <w:rPr>
          <w:rFonts w:ascii="Calibri" w:hAnsi="Calibri" w:cs="Calibri"/>
          <w:sz w:val="22"/>
          <w:szCs w:val="22"/>
        </w:rPr>
        <w:t>instruction</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IHFC.</w:t>
      </w:r>
    </w:p>
    <w:p w14:paraId="361BACD1" w14:textId="77777777" w:rsidR="00202C06" w:rsidRPr="008314C8" w:rsidRDefault="00202C06">
      <w:pPr>
        <w:pStyle w:val="ListParagraph"/>
        <w:rPr>
          <w:rFonts w:ascii="Calibri" w:hAnsi="Calibri" w:cs="Calibri"/>
          <w:sz w:val="22"/>
          <w:szCs w:val="22"/>
        </w:rPr>
      </w:pPr>
    </w:p>
    <w:p w14:paraId="5EC1B194"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t>IHFC</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47C66AEF" w14:textId="77777777" w:rsidR="00202C06" w:rsidRPr="008314C8" w:rsidRDefault="00202C06">
      <w:pPr>
        <w:pStyle w:val="ListParagraph"/>
        <w:ind w:left="0"/>
        <w:jc w:val="both"/>
        <w:rPr>
          <w:rFonts w:ascii="Calibri" w:hAnsi="Calibri" w:cs="Calibri"/>
          <w:b/>
          <w:sz w:val="22"/>
          <w:szCs w:val="22"/>
          <w:u w:val="single"/>
        </w:rPr>
      </w:pPr>
    </w:p>
    <w:p w14:paraId="22012972" w14:textId="77777777" w:rsidR="00202C0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u w:val="single"/>
        </w:rPr>
        <w:t>IHFC</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duly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registered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with</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National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Bank</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t>
      </w:r>
      <w:r w:rsidRPr="008314C8">
        <w:rPr>
          <w:rFonts w:ascii="Calibri" w:eastAsia="Zurich BT" w:hAnsi="Calibri" w:cs="Calibri"/>
          <w:sz w:val="22"/>
          <w:szCs w:val="22"/>
          <w:u w:val="single"/>
        </w:rPr>
        <w:t>“</w:t>
      </w:r>
      <w:r w:rsidRPr="008314C8">
        <w:rPr>
          <w:rFonts w:ascii="Calibri" w:hAnsi="Calibri" w:cs="Calibri"/>
          <w:b/>
          <w:bCs/>
          <w:sz w:val="22"/>
          <w:szCs w:val="22"/>
          <w:u w:val="single"/>
        </w:rPr>
        <w:t>NHB</w:t>
      </w:r>
      <w:r w:rsidRPr="008314C8">
        <w:rPr>
          <w:rFonts w:ascii="Calibri" w:eastAsia="Zurich BT" w:hAnsi="Calibri" w:cs="Calibri"/>
          <w:sz w:val="22"/>
          <w:szCs w:val="22"/>
          <w:u w:val="single"/>
        </w:rPr>
        <w:t>”</w:t>
      </w:r>
      <w:r w:rsidRPr="008314C8">
        <w:rPr>
          <w:rFonts w:ascii="Calibri" w:hAnsi="Calibri" w:cs="Calibri"/>
          <w:sz w:val="22"/>
          <w:szCs w:val="22"/>
          <w:u w:val="single"/>
        </w:rPr>
        <w: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provide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retail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finance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construction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loans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estate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developers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businesses,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distribution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of</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third</w:t>
      </w:r>
      <w:r w:rsidR="005F6796" w:rsidRPr="00C55A4A">
        <w:rPr>
          <w:rFonts w:ascii="Calibri" w:eastAsia="Zurich BT" w:hAnsi="Calibri" w:cs="Calibri"/>
          <w:sz w:val="22"/>
          <w:szCs w:val="22"/>
          <w:u w:val="single"/>
        </w:rPr>
        <w:t>-</w:t>
      </w:r>
      <w:r w:rsidRPr="008314C8">
        <w:rPr>
          <w:rFonts w:ascii="Calibri" w:hAnsi="Calibri" w:cs="Calibri"/>
          <w:sz w:val="22"/>
          <w:szCs w:val="22"/>
          <w:u w:val="single"/>
        </w:rPr>
        <w:t>party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investment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other</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fee-based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services.</w:t>
      </w:r>
    </w:p>
    <w:p w14:paraId="219FACFE" w14:textId="77777777" w:rsidR="00202C06" w:rsidRPr="008314C8" w:rsidRDefault="00202C06">
      <w:pPr>
        <w:pStyle w:val="ListParagraph"/>
        <w:jc w:val="both"/>
        <w:rPr>
          <w:rFonts w:ascii="Calibri" w:hAnsi="Calibri" w:cs="Calibri"/>
          <w:b/>
          <w:sz w:val="22"/>
          <w:szCs w:val="22"/>
          <w:u w:val="single"/>
        </w:rPr>
      </w:pPr>
    </w:p>
    <w:p w14:paraId="05BC570E" w14:textId="77777777" w:rsidR="005F679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per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instructions</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either</w:t>
      </w:r>
      <w:r w:rsidRPr="008314C8">
        <w:rPr>
          <w:rFonts w:ascii="Calibri" w:eastAsia="Zurich BT" w:hAnsi="Calibri" w:cs="Calibri"/>
          <w:sz w:val="22"/>
          <w:szCs w:val="22"/>
        </w:rPr>
        <w:t xml:space="preserve"> </w:t>
      </w:r>
      <w:r w:rsidRPr="008314C8">
        <w:rPr>
          <w:rFonts w:ascii="Calibri" w:hAnsi="Calibri" w:cs="Calibri"/>
          <w:sz w:val="22"/>
          <w:szCs w:val="22"/>
        </w:rPr>
        <w:t>directly</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Developer</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w:t>
      </w:r>
      <w:r w:rsidR="007B499C" w:rsidRPr="008314C8">
        <w:rPr>
          <w:rFonts w:ascii="Calibri" w:hAnsi="Calibri" w:cs="Calibri"/>
          <w:sz w:val="22"/>
          <w:szCs w:val="22"/>
        </w:rPr>
        <w:t>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p>
    <w:p w14:paraId="25647234" w14:textId="77777777" w:rsidR="005F6796" w:rsidRPr="008314C8" w:rsidRDefault="005F6796" w:rsidP="00F17C60">
      <w:pPr>
        <w:pStyle w:val="ListParagraph"/>
        <w:rPr>
          <w:rFonts w:ascii="Calibri" w:hAnsi="Calibri" w:cs="Calibri"/>
          <w:b/>
          <w:sz w:val="22"/>
          <w:szCs w:val="22"/>
          <w:u w:val="single"/>
        </w:rPr>
      </w:pPr>
    </w:p>
    <w:p w14:paraId="197DFE9F" w14:textId="77777777" w:rsidR="00202C06" w:rsidRPr="008314C8" w:rsidRDefault="00202C06" w:rsidP="00F17C60">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covenants</w:t>
      </w:r>
      <w:r w:rsidRPr="008314C8">
        <w:rPr>
          <w:rFonts w:ascii="Calibri" w:eastAsia="Zurich BT" w:hAnsi="Calibri" w:cs="Calibri"/>
          <w:sz w:val="22"/>
          <w:szCs w:val="22"/>
        </w:rPr>
        <w:t xml:space="preserve"> </w:t>
      </w:r>
      <w:r w:rsidRPr="008314C8">
        <w:rPr>
          <w:rFonts w:ascii="Calibri" w:hAnsi="Calibri" w:cs="Calibri"/>
          <w:sz w:val="22"/>
          <w:szCs w:val="22"/>
        </w:rPr>
        <w:t>hereunder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construed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mean</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fasten</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responsibility</w:t>
      </w:r>
      <w:r w:rsidRPr="008314C8">
        <w:rPr>
          <w:rFonts w:ascii="Calibri" w:eastAsia="Zurich BT" w:hAnsi="Calibri" w:cs="Calibri"/>
          <w:sz w:val="22"/>
          <w:szCs w:val="22"/>
        </w:rPr>
        <w:t xml:space="preserve"> </w:t>
      </w:r>
      <w:r w:rsidRPr="008314C8">
        <w:rPr>
          <w:rFonts w:ascii="Calibri" w:hAnsi="Calibri" w:cs="Calibri"/>
          <w:sz w:val="22"/>
          <w:szCs w:val="22"/>
        </w:rPr>
        <w:t>upon</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observe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schedule,</w:t>
      </w:r>
      <w:r w:rsidRPr="008314C8">
        <w:rPr>
          <w:rFonts w:ascii="Calibri" w:eastAsia="Zurich BT" w:hAnsi="Calibri" w:cs="Calibri"/>
          <w:sz w:val="22"/>
          <w:szCs w:val="22"/>
        </w:rPr>
        <w:t xml:space="preserve"> </w:t>
      </w:r>
      <w:r w:rsidRPr="008314C8">
        <w:rPr>
          <w:rFonts w:ascii="Calibri" w:hAnsi="Calibri" w:cs="Calibri"/>
          <w:sz w:val="22"/>
          <w:szCs w:val="22"/>
        </w:rPr>
        <w:t>if</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between</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payments</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requested.</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held</w:t>
      </w:r>
      <w:r w:rsidRPr="008314C8">
        <w:rPr>
          <w:rFonts w:ascii="Calibri" w:eastAsia="Zurich BT" w:hAnsi="Calibri" w:cs="Calibri"/>
          <w:sz w:val="22"/>
          <w:szCs w:val="22"/>
        </w:rPr>
        <w:t xml:space="preserve"> </w:t>
      </w:r>
      <w:r w:rsidRPr="008314C8">
        <w:rPr>
          <w:rFonts w:ascii="Calibri" w:hAnsi="Calibri" w:cs="Calibri"/>
          <w:sz w:val="22"/>
          <w:szCs w:val="22"/>
        </w:rPr>
        <w:t>responsible</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delay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omission</w:t>
      </w:r>
      <w:r w:rsidRPr="008314C8">
        <w:rPr>
          <w:rFonts w:ascii="Calibri" w:eastAsia="Zurich BT" w:hAnsi="Calibri" w:cs="Calibri"/>
          <w:sz w:val="22"/>
          <w:szCs w:val="22"/>
        </w:rPr>
        <w:t xml:space="preserve"> </w:t>
      </w:r>
      <w:r w:rsidRPr="008314C8">
        <w:rPr>
          <w:rFonts w:ascii="Calibri" w:hAnsi="Calibri" w:cs="Calibri"/>
          <w:sz w:val="22"/>
          <w:szCs w:val="22"/>
        </w:rPr>
        <w:t>in</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account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breach/default</w:t>
      </w:r>
      <w:r w:rsidRPr="008314C8">
        <w:rPr>
          <w:rFonts w:ascii="Calibri" w:eastAsia="Zurich BT" w:hAnsi="Calibri" w:cs="Calibri"/>
          <w:sz w:val="22"/>
          <w:szCs w:val="22"/>
        </w:rPr>
        <w:t xml:space="preserve"> </w:t>
      </w:r>
      <w:r w:rsidRPr="008314C8">
        <w:rPr>
          <w:rFonts w:ascii="Calibri" w:hAnsi="Calibri" w:cs="Calibri"/>
          <w:sz w:val="22"/>
          <w:szCs w:val="22"/>
        </w:rPr>
        <w:t>attributable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p>
    <w:p w14:paraId="119DE96A" w14:textId="77777777" w:rsidR="00202C06" w:rsidRPr="008314C8" w:rsidRDefault="00202C06">
      <w:pPr>
        <w:pStyle w:val="ListParagraph"/>
        <w:jc w:val="both"/>
        <w:rPr>
          <w:rFonts w:ascii="Calibri" w:hAnsi="Calibri" w:cs="Calibri"/>
          <w:b/>
          <w:sz w:val="22"/>
          <w:szCs w:val="22"/>
          <w:u w:val="single"/>
        </w:rPr>
      </w:pPr>
    </w:p>
    <w:p w14:paraId="72103E34" w14:textId="77777777" w:rsidR="00202C06" w:rsidRPr="008314C8" w:rsidRDefault="00202C06">
      <w:pPr>
        <w:pStyle w:val="ListParagraph"/>
        <w:ind w:left="0"/>
        <w:jc w:val="both"/>
        <w:rPr>
          <w:rFonts w:ascii="Calibri" w:hAnsi="Calibri" w:cs="Calibri"/>
          <w:b/>
          <w:sz w:val="22"/>
          <w:szCs w:val="22"/>
          <w:u w:val="single"/>
        </w:rPr>
      </w:pPr>
    </w:p>
    <w:p w14:paraId="742F41A8"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RIGHTS</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OBLIGATIONS</w:t>
      </w:r>
      <w:r w:rsidRPr="008314C8">
        <w:rPr>
          <w:rFonts w:ascii="Calibri" w:eastAsia="Zurich BT" w:hAnsi="Calibri" w:cs="Calibri"/>
          <w:b/>
          <w:bCs/>
          <w:sz w:val="22"/>
          <w:szCs w:val="22"/>
        </w:rPr>
        <w:t xml:space="preserve"> </w:t>
      </w:r>
      <w:r w:rsidRPr="008314C8">
        <w:rPr>
          <w:rFonts w:ascii="Calibri" w:hAnsi="Calibri" w:cs="Calibri"/>
          <w:b/>
          <w:bCs/>
          <w:sz w:val="22"/>
          <w:szCs w:val="22"/>
        </w:rPr>
        <w:t>OF</w:t>
      </w:r>
      <w:r w:rsidRPr="008314C8">
        <w:rPr>
          <w:rFonts w:ascii="Calibri" w:eastAsia="Zurich BT" w:hAnsi="Calibri" w:cs="Calibri"/>
          <w:b/>
          <w:bCs/>
          <w:sz w:val="22"/>
          <w:szCs w:val="22"/>
        </w:rPr>
        <w:t xml:space="preserve"> </w:t>
      </w:r>
      <w:r w:rsidRPr="008314C8">
        <w:rPr>
          <w:rFonts w:ascii="Calibri" w:hAnsi="Calibri" w:cs="Calibri"/>
          <w:b/>
          <w:bCs/>
          <w:sz w:val="22"/>
          <w:szCs w:val="22"/>
        </w:rPr>
        <w:t>PARTIES</w:t>
      </w:r>
    </w:p>
    <w:p w14:paraId="53F6B21B" w14:textId="77777777" w:rsidR="00202C06" w:rsidRPr="008314C8" w:rsidRDefault="00202C06">
      <w:pPr>
        <w:pStyle w:val="ListParagraph"/>
        <w:ind w:left="360"/>
        <w:jc w:val="both"/>
        <w:rPr>
          <w:rFonts w:ascii="Calibri" w:hAnsi="Calibri" w:cs="Calibri"/>
          <w:b/>
          <w:bCs/>
          <w:sz w:val="22"/>
          <w:szCs w:val="22"/>
        </w:rPr>
      </w:pPr>
    </w:p>
    <w:p w14:paraId="3A1B9B30" w14:textId="77777777" w:rsidR="00202C06" w:rsidRPr="008314C8" w:rsidRDefault="00202C06">
      <w:pPr>
        <w:pStyle w:val="ListParagraph"/>
        <w:numPr>
          <w:ilvl w:val="0"/>
          <w:numId w:val="9"/>
        </w:numPr>
        <w:jc w:val="both"/>
        <w:rPr>
          <w:rFonts w:ascii="Calibri" w:hAnsi="Calibri" w:cs="Calibri"/>
          <w:b/>
          <w:bCs/>
          <w:sz w:val="22"/>
          <w:szCs w:val="22"/>
          <w:u w:val="single"/>
        </w:rPr>
      </w:pPr>
      <w:r w:rsidRPr="008314C8">
        <w:rPr>
          <w:rFonts w:ascii="Calibri" w:hAnsi="Calibri" w:cs="Calibri"/>
          <w:b/>
          <w:bCs/>
          <w:sz w:val="22"/>
          <w:szCs w:val="22"/>
          <w:u w:val="single"/>
        </w:rPr>
        <w:t>Owner</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/Developer:</w:t>
      </w:r>
    </w:p>
    <w:p w14:paraId="501D510F" w14:textId="77777777" w:rsidR="00202C06" w:rsidRPr="008314C8" w:rsidRDefault="00202C06">
      <w:pPr>
        <w:pStyle w:val="ListParagraph"/>
        <w:ind w:left="360"/>
        <w:jc w:val="both"/>
        <w:rPr>
          <w:rFonts w:ascii="Calibri" w:hAnsi="Calibri" w:cs="Calibri"/>
          <w:b/>
          <w:bCs/>
          <w:sz w:val="22"/>
          <w:szCs w:val="22"/>
          <w:u w:val="single"/>
        </w:rPr>
      </w:pPr>
    </w:p>
    <w:p w14:paraId="0FBB9760" w14:textId="77777777" w:rsidR="005D0265" w:rsidRPr="005D0265" w:rsidRDefault="005D0265" w:rsidP="005D0265">
      <w:pPr>
        <w:pStyle w:val="ListParagraph"/>
        <w:widowControl w:val="0"/>
        <w:numPr>
          <w:ilvl w:val="0"/>
          <w:numId w:val="8"/>
        </w:numPr>
        <w:tabs>
          <w:tab w:val="left" w:pos="821"/>
          <w:tab w:val="left" w:leader="dot" w:pos="8271"/>
        </w:tabs>
        <w:suppressAutoHyphens w:val="0"/>
        <w:autoSpaceDE w:val="0"/>
        <w:autoSpaceDN w:val="0"/>
        <w:spacing w:before="1" w:line="360" w:lineRule="auto"/>
        <w:ind w:right="27"/>
        <w:jc w:val="both"/>
        <w:rPr>
          <w:rFonts w:ascii="Calibri" w:hAnsi="Calibri" w:cs="Calibri"/>
          <w:w w:val="105"/>
          <w:sz w:val="20"/>
          <w:szCs w:val="20"/>
        </w:rPr>
      </w:pPr>
      <w:r w:rsidRPr="005D0265">
        <w:rPr>
          <w:rFonts w:ascii="Calibri" w:hAnsi="Calibri" w:cs="Calibri"/>
          <w:w w:val="105"/>
          <w:sz w:val="20"/>
          <w:szCs w:val="20"/>
        </w:rPr>
        <w:t>The</w:t>
      </w:r>
      <w:r w:rsidRPr="005D0265">
        <w:rPr>
          <w:rFonts w:ascii="Calibri" w:hAnsi="Calibri" w:cs="Calibri"/>
          <w:spacing w:val="48"/>
          <w:w w:val="105"/>
          <w:sz w:val="20"/>
          <w:szCs w:val="20"/>
        </w:rPr>
        <w:t xml:space="preserve"> </w:t>
      </w:r>
      <w:r w:rsidRPr="005D0265">
        <w:rPr>
          <w:rFonts w:ascii="Calibri" w:hAnsi="Calibri" w:cs="Calibri"/>
          <w:w w:val="105"/>
          <w:sz w:val="20"/>
          <w:szCs w:val="20"/>
        </w:rPr>
        <w:t>Owner</w:t>
      </w:r>
      <w:r w:rsidRPr="005D0265">
        <w:rPr>
          <w:rFonts w:ascii="Calibri" w:hAnsi="Calibri" w:cs="Calibri"/>
          <w:spacing w:val="48"/>
          <w:w w:val="105"/>
          <w:sz w:val="20"/>
          <w:szCs w:val="20"/>
        </w:rPr>
        <w:t xml:space="preserve"> </w:t>
      </w:r>
      <w:r w:rsidRPr="005D0265">
        <w:rPr>
          <w:rFonts w:ascii="Calibri" w:hAnsi="Calibri" w:cs="Calibri"/>
          <w:w w:val="105"/>
          <w:sz w:val="20"/>
          <w:szCs w:val="20"/>
        </w:rPr>
        <w:t>/Developer</w:t>
      </w:r>
      <w:r w:rsidRPr="005D0265">
        <w:rPr>
          <w:rFonts w:ascii="Calibri" w:hAnsi="Calibri" w:cs="Calibri"/>
          <w:spacing w:val="49"/>
          <w:w w:val="105"/>
          <w:sz w:val="20"/>
          <w:szCs w:val="20"/>
        </w:rPr>
        <w:t xml:space="preserve"> </w:t>
      </w:r>
      <w:r w:rsidRPr="005D0265">
        <w:rPr>
          <w:rFonts w:ascii="Calibri" w:hAnsi="Calibri" w:cs="Calibri"/>
          <w:w w:val="105"/>
          <w:sz w:val="20"/>
          <w:szCs w:val="20"/>
        </w:rPr>
        <w:t>agrees</w:t>
      </w:r>
      <w:r w:rsidRPr="005D0265">
        <w:rPr>
          <w:rFonts w:ascii="Calibri" w:hAnsi="Calibri" w:cs="Calibri"/>
          <w:spacing w:val="47"/>
          <w:w w:val="105"/>
          <w:sz w:val="20"/>
          <w:szCs w:val="20"/>
        </w:rPr>
        <w:t xml:space="preserve"> </w:t>
      </w:r>
      <w:r w:rsidRPr="005D0265">
        <w:rPr>
          <w:rFonts w:ascii="Calibri" w:hAnsi="Calibri" w:cs="Calibri"/>
          <w:w w:val="105"/>
          <w:sz w:val="20"/>
          <w:szCs w:val="20"/>
        </w:rPr>
        <w:t>and</w:t>
      </w:r>
      <w:r w:rsidRPr="005D0265">
        <w:rPr>
          <w:rFonts w:ascii="Calibri" w:hAnsi="Calibri" w:cs="Calibri"/>
          <w:spacing w:val="47"/>
          <w:w w:val="105"/>
          <w:sz w:val="20"/>
          <w:szCs w:val="20"/>
        </w:rPr>
        <w:t xml:space="preserve"> </w:t>
      </w:r>
      <w:r w:rsidRPr="005D0265">
        <w:rPr>
          <w:rFonts w:ascii="Calibri" w:hAnsi="Calibri" w:cs="Calibri"/>
          <w:w w:val="105"/>
          <w:sz w:val="20"/>
          <w:szCs w:val="20"/>
        </w:rPr>
        <w:t>undertakes</w:t>
      </w:r>
      <w:r w:rsidRPr="005D0265">
        <w:rPr>
          <w:rFonts w:ascii="Calibri" w:hAnsi="Calibri" w:cs="Calibri"/>
          <w:spacing w:val="47"/>
          <w:w w:val="105"/>
          <w:sz w:val="20"/>
          <w:szCs w:val="20"/>
        </w:rPr>
        <w:t xml:space="preserve"> </w:t>
      </w:r>
      <w:r w:rsidRPr="005D0265">
        <w:rPr>
          <w:rFonts w:ascii="Calibri" w:hAnsi="Calibri" w:cs="Calibri"/>
          <w:w w:val="105"/>
          <w:sz w:val="20"/>
          <w:szCs w:val="20"/>
        </w:rPr>
        <w:t>to</w:t>
      </w:r>
      <w:r w:rsidRPr="005D0265">
        <w:rPr>
          <w:rFonts w:ascii="Calibri" w:hAnsi="Calibri" w:cs="Calibri"/>
          <w:spacing w:val="46"/>
          <w:w w:val="105"/>
          <w:sz w:val="20"/>
          <w:szCs w:val="20"/>
        </w:rPr>
        <w:t xml:space="preserve"> </w:t>
      </w:r>
      <w:r w:rsidRPr="005D0265">
        <w:rPr>
          <w:rFonts w:ascii="Calibri" w:hAnsi="Calibri" w:cs="Calibri"/>
          <w:w w:val="105"/>
          <w:sz w:val="20"/>
          <w:szCs w:val="20"/>
        </w:rPr>
        <w:t>sell</w:t>
      </w:r>
      <w:r w:rsidRPr="005D0265">
        <w:rPr>
          <w:rFonts w:ascii="Calibri" w:hAnsi="Calibri" w:cs="Calibri"/>
          <w:spacing w:val="48"/>
          <w:w w:val="105"/>
          <w:sz w:val="20"/>
          <w:szCs w:val="20"/>
        </w:rPr>
        <w:t xml:space="preserve"> </w:t>
      </w:r>
      <w:r w:rsidRPr="005D0265">
        <w:rPr>
          <w:rFonts w:ascii="Calibri" w:hAnsi="Calibri" w:cs="Calibri"/>
          <w:w w:val="105"/>
          <w:sz w:val="20"/>
          <w:szCs w:val="20"/>
        </w:rPr>
        <w:t>the</w:t>
      </w:r>
      <w:r w:rsidRPr="005D0265">
        <w:rPr>
          <w:rFonts w:ascii="Calibri" w:hAnsi="Calibri" w:cs="Calibri"/>
          <w:spacing w:val="49"/>
          <w:w w:val="105"/>
          <w:sz w:val="20"/>
          <w:szCs w:val="20"/>
        </w:rPr>
        <w:t xml:space="preserve"> </w:t>
      </w:r>
      <w:r w:rsidRPr="005D0265">
        <w:rPr>
          <w:rFonts w:ascii="Calibri" w:hAnsi="Calibri" w:cs="Calibri"/>
          <w:w w:val="105"/>
          <w:sz w:val="20"/>
          <w:szCs w:val="20"/>
        </w:rPr>
        <w:t>said</w:t>
      </w:r>
      <w:r w:rsidRPr="005D0265">
        <w:rPr>
          <w:rFonts w:ascii="Calibri" w:hAnsi="Calibri" w:cs="Calibri"/>
          <w:spacing w:val="47"/>
          <w:w w:val="105"/>
          <w:sz w:val="20"/>
          <w:szCs w:val="20"/>
        </w:rPr>
        <w:t xml:space="preserve"> </w:t>
      </w:r>
      <w:r w:rsidRPr="005D0265">
        <w:rPr>
          <w:rFonts w:ascii="Calibri" w:hAnsi="Calibri" w:cs="Calibri"/>
          <w:w w:val="105"/>
          <w:sz w:val="20"/>
          <w:szCs w:val="20"/>
        </w:rPr>
        <w:t xml:space="preserve">Flat     No- </w:t>
      </w:r>
      <w:r>
        <w:rPr>
          <w:rFonts w:ascii="Calibri" w:hAnsi="Calibri" w:cs="Calibri"/>
          <w:w w:val="105"/>
          <w:sz w:val="20"/>
          <w:szCs w:val="20"/>
        </w:rPr>
        <w:t>B-34</w:t>
      </w:r>
      <w:r w:rsidRPr="005D0265">
        <w:rPr>
          <w:rFonts w:ascii="Calibri" w:hAnsi="Calibri" w:cs="Calibri"/>
          <w:w w:val="105"/>
          <w:sz w:val="20"/>
          <w:szCs w:val="20"/>
        </w:rPr>
        <w:t xml:space="preserve"> at </w:t>
      </w:r>
      <w:r>
        <w:rPr>
          <w:rFonts w:ascii="Calibri" w:hAnsi="Calibri" w:cs="Calibri"/>
          <w:w w:val="105"/>
          <w:sz w:val="20"/>
          <w:szCs w:val="20"/>
        </w:rPr>
        <w:t>Ground Floor GF</w:t>
      </w:r>
      <w:r w:rsidRPr="005D0265">
        <w:rPr>
          <w:rFonts w:ascii="Calibri" w:hAnsi="Calibri" w:cs="Calibri"/>
          <w:w w:val="105"/>
          <w:sz w:val="20"/>
          <w:szCs w:val="20"/>
        </w:rPr>
        <w:t xml:space="preserve"> Floor as more specifically described in the Schedule-A hereunder against advance payment of INR. </w:t>
      </w:r>
      <w:r>
        <w:rPr>
          <w:rFonts w:ascii="Calibri" w:hAnsi="Calibri" w:cs="Calibri"/>
          <w:w w:val="105"/>
          <w:sz w:val="20"/>
          <w:szCs w:val="20"/>
        </w:rPr>
        <w:t xml:space="preserve"> 1,56,853.00</w:t>
      </w:r>
      <w:r w:rsidRPr="005D0265">
        <w:rPr>
          <w:rFonts w:ascii="Calibri" w:hAnsi="Calibri" w:cs="Calibri"/>
          <w:w w:val="105"/>
          <w:sz w:val="20"/>
          <w:szCs w:val="20"/>
        </w:rPr>
        <w:t>/-(</w:t>
      </w:r>
      <w:r>
        <w:rPr>
          <w:rFonts w:ascii="Calibri" w:hAnsi="Calibri" w:cs="Calibri"/>
          <w:w w:val="105"/>
          <w:sz w:val="20"/>
          <w:szCs w:val="20"/>
        </w:rPr>
        <w:t xml:space="preserve">One Lakh Fifty Six Thousand Eight Hundred Fifty Three only </w:t>
      </w:r>
      <w:r w:rsidRPr="005D0265">
        <w:rPr>
          <w:rFonts w:ascii="Calibri" w:hAnsi="Calibri" w:cs="Calibri"/>
          <w:w w:val="105"/>
          <w:sz w:val="20"/>
          <w:szCs w:val="20"/>
        </w:rPr>
        <w:t>) as “</w:t>
      </w:r>
      <w:r w:rsidRPr="005D0265">
        <w:rPr>
          <w:rFonts w:ascii="Calibri" w:hAnsi="Calibri" w:cs="Calibri"/>
          <w:b/>
          <w:bCs/>
          <w:w w:val="105"/>
          <w:sz w:val="20"/>
          <w:szCs w:val="20"/>
        </w:rPr>
        <w:t>Initial Payment</w:t>
      </w:r>
      <w:r w:rsidRPr="005D0265">
        <w:rPr>
          <w:rFonts w:ascii="Calibri" w:hAnsi="Calibri" w:cs="Calibri"/>
          <w:w w:val="105"/>
          <w:sz w:val="20"/>
          <w:szCs w:val="20"/>
        </w:rPr>
        <w:t>” towards the purchase price of the aforesaid Flat.</w:t>
      </w:r>
    </w:p>
    <w:p w14:paraId="2AAAF912"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maintain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separate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7C21EE0B" w14:textId="77777777" w:rsidR="00202C06" w:rsidRPr="008314C8" w:rsidRDefault="00202C06">
      <w:pPr>
        <w:numPr>
          <w:ilvl w:val="0"/>
          <w:numId w:val="8"/>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before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3CB61947"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condition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w:t>
      </w:r>
      <w:r w:rsidR="005F6796" w:rsidRPr="008314C8">
        <w:rPr>
          <w:rStyle w:val="contenttxt1"/>
          <w:rFonts w:ascii="Calibri" w:hAnsi="Calibri" w:cs="Calibri"/>
          <w:sz w:val="22"/>
          <w:szCs w:val="22"/>
        </w:rPr>
        <w:t>ce</w:t>
      </w:r>
      <w:r w:rsidRPr="008314C8">
        <w:rPr>
          <w:rStyle w:val="contenttxt1"/>
          <w:rFonts w:ascii="Calibri" w:hAnsi="Calibri" w:cs="Calibri"/>
          <w:sz w:val="22"/>
          <w:szCs w:val="22"/>
        </w:rPr>
        <w:t>dent</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4(c)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invalid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0081260C" w:rsidRPr="008314C8">
        <w:rPr>
          <w:rStyle w:val="contenttxt1"/>
          <w:rFonts w:ascii="Calibri" w:hAnsi="Calibri" w:cs="Calibri"/>
          <w:sz w:val="22"/>
          <w:szCs w:val="22"/>
        </w:rPr>
        <w:t xml:space="preserve"> any amount paid to 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30F4873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2062EF">
        <w:rPr>
          <w:rStyle w:val="contenttxt1"/>
          <w:rFonts w:ascii="Calibri" w:hAnsi="Calibri" w:cs="Calibri"/>
          <w:sz w:val="22"/>
          <w:szCs w:val="22"/>
        </w:rPr>
        <w:t xml:space="preserve"> </w:t>
      </w:r>
      <w:r w:rsidR="0021180F">
        <w:rPr>
          <w:rStyle w:val="contenttxt1"/>
          <w:rFonts w:ascii="Calibri" w:eastAsia="Zurich BT"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Schedule-B,</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005D0265" w:rsidRPr="008314C8">
        <w:rPr>
          <w:rStyle w:val="contenttxt1"/>
          <w:rFonts w:ascii="Calibri" w:hAnsi="Calibri" w:cs="Calibri"/>
          <w:sz w:val="22"/>
          <w:szCs w:val="22"/>
        </w:rPr>
        <w:t xml:space="preserve">dated </w:t>
      </w:r>
      <w:bookmarkStart w:id="1" w:name="_Hlk193189325"/>
      <w:r>
        <w:rPr>
          <w:rStyle w:val="contenttxt1"/>
          <w:rFonts w:ascii="Calibri" w:hAnsi="Calibri" w:cs="Calibri"/>
          <w:b/>
          <w:sz w:val="22"/>
          <w:szCs w:val="22"/>
        </w:rPr>
        <w:t>29-12-2023</w:t>
      </w:r>
      <w:bookmarkEnd w:id="1"/>
      <w:r w:rsidR="005D0265" w:rsidRPr="005D0265">
        <w:rPr>
          <w:rFonts w:cs="Calibri"/>
          <w:b/>
          <w:sz w:val="16"/>
          <w:szCs w:val="16"/>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2FF5362F"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of</w:t>
      </w:r>
      <w:proofErr w:type="gramEnd"/>
      <w:r w:rsidRPr="008314C8">
        <w:rPr>
          <w:rStyle w:val="contenttxt1"/>
          <w:rFonts w:ascii="Calibri" w:eastAsia="Zurich BT" w:hAnsi="Calibri" w:cs="Calibri"/>
          <w:sz w:val="22"/>
          <w:szCs w:val="22"/>
        </w:rPr>
        <w:t xml:space="preserve"> </w:t>
      </w:r>
      <w:r w:rsidR="0040450F" w:rsidRPr="00C55A4A">
        <w:rPr>
          <w:rStyle w:val="contenttxt1"/>
          <w:rFonts w:ascii="Calibri" w:hAnsi="Calibri" w:cs="Calibri"/>
          <w:sz w:val="22"/>
          <w:szCs w:val="22"/>
        </w:rPr>
        <w:t>transfer of ownership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6D2C68B0" w14:textId="77777777" w:rsidR="001D1629"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00254384" w:rsidRPr="008314C8">
        <w:rPr>
          <w:rStyle w:val="contenttxt1"/>
          <w:rFonts w:ascii="Calibri" w:hAnsi="Calibri" w:cs="Calibri"/>
          <w:sz w:val="22"/>
          <w:szCs w:val="22"/>
        </w:rPr>
        <w:t xml:space="preserve"> 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w:t>
      </w:r>
      <w:r w:rsidR="00254384" w:rsidRPr="008314C8">
        <w:rPr>
          <w:rStyle w:val="contenttxt1"/>
          <w:rFonts w:ascii="Calibri" w:hAnsi="Calibri" w:cs="Calibri"/>
          <w:sz w:val="22"/>
          <w:szCs w:val="22"/>
        </w:rPr>
        <w: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issued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concerned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Government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viz.</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Municipal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Corporatio</w:t>
      </w:r>
      <w:r w:rsidR="001D1629">
        <w:rPr>
          <w:rStyle w:val="contenttxt1"/>
          <w:rFonts w:ascii="Calibri" w:hAnsi="Calibri" w:cs="Calibri"/>
          <w:sz w:val="22"/>
          <w:szCs w:val="22"/>
        </w:rPr>
        <w:t>n.</w:t>
      </w:r>
    </w:p>
    <w:p w14:paraId="5BB909F1" w14:textId="77777777" w:rsidR="00202C06" w:rsidRPr="008314C8" w:rsidRDefault="00202C06" w:rsidP="001D1629">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 xml:space="preserve">The Owner/ Developer also undertakes to execute the sale deed / lease deed in favor of the Allottee / Borrower(s) immediately after the date of completion of the construction and before or at the time of delivery of possession of the said </w:t>
      </w:r>
      <w:r w:rsidR="0021180F" w:rsidRPr="001D1629">
        <w:rPr>
          <w:rStyle w:val="contenttxt1"/>
          <w:rFonts w:ascii="Calibri" w:hAnsi="Calibri" w:cs="Calibri"/>
          <w:sz w:val="22"/>
          <w:szCs w:val="22"/>
        </w:rPr>
        <w:t>Unit</w:t>
      </w:r>
      <w:r w:rsidR="0021180F" w:rsidRPr="008314C8">
        <w:rPr>
          <w:rStyle w:val="contenttxt1"/>
          <w:rFonts w:ascii="Calibri" w:hAnsi="Calibri" w:cs="Calibri"/>
          <w:sz w:val="22"/>
          <w:szCs w:val="22"/>
        </w:rPr>
        <w:t xml:space="preserve"> </w:t>
      </w:r>
      <w:r w:rsidRPr="008314C8">
        <w:rPr>
          <w:rStyle w:val="contenttxt1"/>
          <w:rFonts w:ascii="Calibri" w:hAnsi="Calibri" w:cs="Calibri"/>
          <w:sz w:val="22"/>
          <w:szCs w:val="22"/>
        </w:rPr>
        <w:t xml:space="preserve">subject to </w:t>
      </w:r>
      <w:proofErr w:type="gramStart"/>
      <w:r w:rsidRPr="008314C8">
        <w:rPr>
          <w:rStyle w:val="contenttxt1"/>
          <w:rFonts w:ascii="Calibri" w:hAnsi="Calibri" w:cs="Calibri"/>
          <w:sz w:val="22"/>
          <w:szCs w:val="22"/>
        </w:rPr>
        <w:t>obtaining</w:t>
      </w:r>
      <w:proofErr w:type="gramEnd"/>
      <w:r w:rsidRPr="008314C8">
        <w:rPr>
          <w:rStyle w:val="contenttxt1"/>
          <w:rFonts w:ascii="Calibri" w:hAnsi="Calibri" w:cs="Calibri"/>
          <w:sz w:val="22"/>
          <w:szCs w:val="22"/>
        </w:rPr>
        <w:t xml:space="preserve"> a no objection certificate in writing from IHFC.  </w:t>
      </w:r>
    </w:p>
    <w:p w14:paraId="64BF52D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color w:val="000000"/>
        </w:rPr>
        <w:t>The</w:t>
      </w:r>
      <w:r w:rsidRPr="008314C8">
        <w:rPr>
          <w:rFonts w:eastAsia="Zurich BT" w:cs="Calibri"/>
          <w:color w:val="000000"/>
        </w:rPr>
        <w:t xml:space="preserve"> </w:t>
      </w:r>
      <w:r w:rsidRPr="008314C8">
        <w:rPr>
          <w:rFonts w:cs="Calibri"/>
          <w:color w:val="000000"/>
        </w:rPr>
        <w:t>Owner/</w:t>
      </w:r>
      <w:r w:rsidRPr="008314C8">
        <w:rPr>
          <w:rFonts w:eastAsia="Zurich BT" w:cs="Calibri"/>
          <w:color w:val="000000"/>
        </w:rPr>
        <w:t xml:space="preserve"> </w:t>
      </w:r>
      <w:r w:rsidRPr="008314C8">
        <w:rPr>
          <w:rFonts w:cs="Calibri"/>
          <w:color w:val="000000"/>
        </w:rPr>
        <w:t>Developer</w:t>
      </w:r>
      <w:r w:rsidRPr="008314C8">
        <w:rPr>
          <w:rFonts w:eastAsia="Zurich BT" w:cs="Calibri"/>
          <w:color w:val="000000"/>
        </w:rPr>
        <w:t xml:space="preserve"> </w:t>
      </w:r>
      <w:r w:rsidRPr="008314C8">
        <w:rPr>
          <w:rFonts w:cs="Calibri"/>
          <w:color w:val="000000"/>
        </w:rPr>
        <w:t>undertakes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agrees</w:t>
      </w:r>
      <w:r w:rsidRPr="008314C8">
        <w:rPr>
          <w:rFonts w:eastAsia="Zurich BT" w:cs="Calibri"/>
          <w:color w:val="000000"/>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granted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delivered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deposited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damage,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incurred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arising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documents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p>
    <w:p w14:paraId="1ADAF33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unconditionally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necessary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favour</w:t>
      </w:r>
      <w:proofErr w:type="spell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254384" w:rsidRPr="008314C8">
        <w:rPr>
          <w:rStyle w:val="contenttxt1"/>
          <w:rFonts w:ascii="Calibri" w:eastAsia="Zurich BT" w:hAnsi="Calibri" w:cs="Calibri"/>
          <w:sz w:val="22"/>
          <w:szCs w:val="22"/>
        </w:rPr>
        <w:t xml:space="preserve">. </w:t>
      </w:r>
      <w:r w:rsidR="006B0516" w:rsidRPr="0021180F">
        <w:rPr>
          <w:rFonts w:cs="Calibri"/>
        </w:rPr>
        <w:t xml:space="preserve"> </w:t>
      </w:r>
      <w:r w:rsidR="006B0516" w:rsidRPr="008314C8">
        <w:rPr>
          <w:rFonts w:eastAsia="Zurich BT" w:cs="Calibri"/>
          <w:color w:val="000000"/>
        </w:rPr>
        <w:t xml:space="preserve">The Owner/Developer further agrees and confirms that, in the event of any default by the Allottee/Borrower(s) in repayment of the loan or any breach of the terms of the loan agreement, it hereby acknowledges and records IHFC’s charge to be created in its </w:t>
      </w:r>
      <w:proofErr w:type="spellStart"/>
      <w:r w:rsidR="006B0516" w:rsidRPr="008314C8">
        <w:rPr>
          <w:rFonts w:eastAsia="Zurich BT" w:cs="Calibri"/>
          <w:color w:val="000000"/>
        </w:rPr>
        <w:t>favour</w:t>
      </w:r>
      <w:proofErr w:type="spellEnd"/>
      <w:r w:rsidR="006B0516" w:rsidRPr="008314C8">
        <w:rPr>
          <w:rFonts w:eastAsia="Zurich BT" w:cs="Calibri"/>
          <w:color w:val="000000"/>
        </w:rPr>
        <w:t xml:space="preserve"> with respect to the said </w:t>
      </w:r>
      <w:r w:rsidR="0021180F">
        <w:rPr>
          <w:rFonts w:eastAsia="Zurich BT" w:cs="Calibri"/>
          <w:color w:val="000000"/>
        </w:rPr>
        <w:t>Unit</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p>
    <w:p w14:paraId="5CB0E296"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cancel/rescind/terminate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taking</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0040450F" w:rsidRPr="00C55A4A">
        <w:rPr>
          <w:rStyle w:val="contenttxt1"/>
          <w:rFonts w:ascii="Calibri" w:eastAsia="Zurich BT" w:hAnsi="Calibri" w:cs="Calibri"/>
          <w:sz w:val="22"/>
          <w:szCs w:val="22"/>
        </w:rPr>
        <w:t xml:space="preserve">of </w:t>
      </w:r>
      <w:r w:rsidR="0040450F" w:rsidRPr="0040450F">
        <w:rPr>
          <w:rStyle w:val="contenttxt1"/>
          <w:rFonts w:ascii="Calibri" w:hAnsi="Calibri" w:cs="Calibri"/>
          <w:sz w:val="22"/>
          <w:szCs w:val="22"/>
        </w:rPr>
        <w:t>Dues</w:t>
      </w:r>
      <w:r w:rsidR="0040450F" w:rsidRPr="00F17C60">
        <w:rPr>
          <w:rStyle w:val="contenttxt1"/>
          <w:rFonts w:ascii="Calibri"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08F18663" w14:textId="77777777" w:rsidR="0040450F" w:rsidRPr="008314C8" w:rsidRDefault="0040450F" w:rsidP="00F17C60">
      <w:pPr>
        <w:numPr>
          <w:ilvl w:val="0"/>
          <w:numId w:val="8"/>
        </w:numPr>
        <w:spacing w:before="280" w:after="0" w:line="240" w:lineRule="auto"/>
        <w:jc w:val="both"/>
        <w:rPr>
          <w:rStyle w:val="contenttxt1"/>
          <w:rFonts w:ascii="Calibri" w:hAnsi="Calibri" w:cs="Calibri"/>
          <w:sz w:val="22"/>
          <w:szCs w:val="22"/>
        </w:rPr>
      </w:pPr>
      <w:r w:rsidRPr="0040450F">
        <w:rPr>
          <w:rStyle w:val="contenttxt1"/>
          <w:rFonts w:ascii="Calibri" w:hAnsi="Calibri" w:cs="Calibri"/>
          <w:sz w:val="22"/>
          <w:szCs w:val="22"/>
        </w:rPr>
        <w:t xml:space="preserve">The Owner/Developer agrees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 xml:space="preserve">t to the Borrower in good condition and in accordance with the agreed specifications. However, the Owner/Developer shall not be held liable for any default by the Borrower in repayment of the loan, except where such default is solely attributable to the Owner/Developer’s failure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t as per agreed terms and timelines</w:t>
      </w:r>
      <w:r w:rsidR="00F17C60" w:rsidRPr="008314C8">
        <w:rPr>
          <w:rStyle w:val="contenttxt1"/>
          <w:rFonts w:ascii="Calibri" w:hAnsi="Calibri" w:cs="Calibri"/>
          <w:sz w:val="22"/>
          <w:szCs w:val="22"/>
        </w:rPr>
        <w:t>.</w:t>
      </w:r>
      <w:r w:rsidRPr="00C55A4A">
        <w:rPr>
          <w:rStyle w:val="contenttxt1"/>
          <w:rFonts w:ascii="Calibri" w:hAnsi="Calibri" w:cs="Calibri"/>
          <w:sz w:val="22"/>
          <w:szCs w:val="22"/>
        </w:rPr>
        <w:t xml:space="preserve"> Even in such </w:t>
      </w:r>
      <w:proofErr w:type="gramStart"/>
      <w:r w:rsidRPr="00C55A4A">
        <w:rPr>
          <w:rStyle w:val="contenttxt1"/>
          <w:rFonts w:ascii="Calibri" w:hAnsi="Calibri" w:cs="Calibri"/>
          <w:sz w:val="22"/>
          <w:szCs w:val="22"/>
        </w:rPr>
        <w:t>case</w:t>
      </w:r>
      <w:proofErr w:type="gramEnd"/>
      <w:r w:rsidRPr="00C55A4A">
        <w:rPr>
          <w:rStyle w:val="contenttxt1"/>
          <w:rFonts w:ascii="Calibri" w:hAnsi="Calibri" w:cs="Calibri"/>
          <w:sz w:val="22"/>
          <w:szCs w:val="22"/>
        </w:rPr>
        <w:t>, Developer/Owner is only liable to refund the loan amount paid to the Developer/Owne</w:t>
      </w:r>
      <w:r w:rsidR="00F17C60" w:rsidRPr="00C55A4A">
        <w:rPr>
          <w:rStyle w:val="contenttxt1"/>
          <w:rFonts w:ascii="Calibri" w:hAnsi="Calibri" w:cs="Calibri"/>
          <w:sz w:val="22"/>
          <w:szCs w:val="22"/>
        </w:rPr>
        <w:t>r after forfeiture of</w:t>
      </w:r>
      <w:r w:rsidRPr="0021180F">
        <w:rPr>
          <w:rStyle w:val="contenttxt1"/>
          <w:rFonts w:ascii="Calibri" w:hAnsi="Calibri" w:cs="Calibri"/>
          <w:sz w:val="22"/>
          <w:szCs w:val="22"/>
        </w:rPr>
        <w:t xml:space="preserve"> the earnest money/booking amount</w:t>
      </w:r>
      <w:r w:rsidR="00F17C60" w:rsidRPr="0021180F">
        <w:rPr>
          <w:rStyle w:val="contenttxt1"/>
          <w:rFonts w:ascii="Calibri" w:hAnsi="Calibri" w:cs="Calibri"/>
          <w:sz w:val="22"/>
          <w:szCs w:val="22"/>
        </w:rPr>
        <w:t xml:space="preserve"> paid towards such booking. </w:t>
      </w:r>
    </w:p>
    <w:p w14:paraId="34BD3B0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towards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compensation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F17C60" w:rsidRPr="00C55A4A">
        <w:rPr>
          <w:rStyle w:val="contenttxt1"/>
          <w:rFonts w:ascii="Calibri" w:eastAsia="Zurich BT" w:hAnsi="Calibri" w:cs="Calibri"/>
          <w:sz w:val="22"/>
          <w:szCs w:val="22"/>
        </w:rPr>
        <w:t>-</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 </w:t>
      </w:r>
      <w:r w:rsidRPr="008314C8">
        <w:rPr>
          <w:rStyle w:val="contenttxt1"/>
          <w:rFonts w:ascii="Calibri" w:hAnsi="Calibri" w:cs="Calibri"/>
          <w:sz w:val="22"/>
          <w:szCs w:val="22"/>
        </w:rPr>
        <w:t>B.</w:t>
      </w:r>
    </w:p>
    <w:p w14:paraId="5A8EB58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becomes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agreement/arrangement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executed/made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w:t>
      </w:r>
      <w:r w:rsidR="002F5F22" w:rsidRPr="008314C8">
        <w:rPr>
          <w:rStyle w:val="contenttxt1"/>
          <w:rFonts w:ascii="Calibri" w:hAnsi="Calibri" w:cs="Calibri"/>
          <w:sz w:val="22"/>
          <w:szCs w:val="22"/>
        </w:rPr>
        <w:t>l</w:t>
      </w:r>
      <w:r w:rsidRPr="008314C8">
        <w:rPr>
          <w:rStyle w:val="contenttxt1"/>
          <w:rFonts w:ascii="Calibri" w:hAnsi="Calibri" w:cs="Calibri"/>
          <w:sz w:val="22"/>
          <w:szCs w:val="22"/>
        </w:rPr>
        <w:t>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2FD65C5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1D1629">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immediately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004450BB" w:rsidRPr="008314C8">
        <w:rPr>
          <w:rStyle w:val="contenttxt1"/>
          <w:rFonts w:ascii="Calibri" w:hAnsi="Calibri" w:cs="Calibri"/>
          <w:sz w:val="22"/>
          <w:szCs w:val="22"/>
        </w:rPr>
        <w:t xml:space="preserve">after forfeiting the earnest money/booking amount, </w:t>
      </w:r>
      <w:r w:rsidR="004450BB" w:rsidRPr="008314C8">
        <w:rPr>
          <w:rStyle w:val="contenttxt1"/>
          <w:rFonts w:ascii="Calibri" w:hAnsi="Calibri" w:cs="Calibri"/>
          <w:i/>
          <w:sz w:val="22"/>
          <w:szCs w:val="22"/>
        </w:rPr>
        <w:t xml:space="preserve">i.e., </w:t>
      </w:r>
      <w:r w:rsidR="004450BB" w:rsidRPr="008314C8">
        <w:rPr>
          <w:rStyle w:val="contenttxt1"/>
          <w:rFonts w:ascii="Calibri" w:hAnsi="Calibri" w:cs="Calibri"/>
          <w:sz w:val="22"/>
          <w:szCs w:val="22"/>
        </w:rPr>
        <w:t>10% of the Total Selling Price.</w:t>
      </w:r>
      <w:r w:rsidR="004450BB" w:rsidRPr="008314C8">
        <w:rPr>
          <w:rStyle w:val="contenttxt1"/>
          <w:rFonts w:ascii="Calibri" w:hAnsi="Calibri" w:cs="Calibri"/>
          <w:i/>
          <w:sz w:val="22"/>
          <w:szCs w:val="22"/>
        </w:rPr>
        <w:t xml:space="preserve"> </w:t>
      </w:r>
    </w:p>
    <w:p w14:paraId="4DA1A28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agrees;</w:t>
      </w:r>
      <w:proofErr w:type="gramEnd"/>
    </w:p>
    <w:p w14:paraId="4CE56AAA"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39D021"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IHFC</w:t>
      </w:r>
      <w:r w:rsidRPr="008314C8">
        <w:rPr>
          <w:rStyle w:val="contenttxt1"/>
          <w:rFonts w:ascii="Calibri" w:hAnsi="Calibri" w:cs="Calibri"/>
          <w:sz w:val="22"/>
          <w:szCs w:val="22"/>
        </w:rPr>
        <w:t>.</w:t>
      </w:r>
    </w:p>
    <w:p w14:paraId="7CF249B1" w14:textId="77777777" w:rsidR="00202C06" w:rsidRPr="008314C8" w:rsidRDefault="00202C06">
      <w:pPr>
        <w:numPr>
          <w:ilvl w:val="1"/>
          <w:numId w:val="8"/>
        </w:numPr>
        <w:spacing w:before="280" w:after="0" w:line="240" w:lineRule="auto"/>
        <w:jc w:val="both"/>
        <w:rPr>
          <w:rFonts w:cs="Calibri"/>
          <w:b/>
          <w:bCs/>
          <w:u w:val="single"/>
        </w:rPr>
      </w:pP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regularly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informed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work</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hAnsi="Calibri" w:cs="Calibri"/>
          <w:sz w:val="22"/>
          <w:szCs w:val="22"/>
        </w:rPr>
        <w:t>.</w:t>
      </w:r>
    </w:p>
    <w:p w14:paraId="760204FB" w14:textId="77777777" w:rsidR="00202C06" w:rsidRPr="008314C8" w:rsidRDefault="00202C06">
      <w:pPr>
        <w:pStyle w:val="ListParagraph"/>
        <w:ind w:left="0"/>
        <w:jc w:val="both"/>
        <w:rPr>
          <w:rFonts w:ascii="Calibri" w:hAnsi="Calibri" w:cs="Calibri"/>
          <w:b/>
          <w:bCs/>
          <w:sz w:val="22"/>
          <w:szCs w:val="22"/>
          <w:u w:val="single"/>
        </w:rPr>
      </w:pPr>
    </w:p>
    <w:p w14:paraId="468610C9"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Allottee/</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Borrower(s</w:t>
      </w:r>
      <w:proofErr w:type="gramStart"/>
      <w:r w:rsidRPr="008314C8">
        <w:rPr>
          <w:rFonts w:ascii="Calibri" w:hAnsi="Calibri" w:cs="Calibri"/>
          <w:b/>
          <w:bCs/>
          <w:sz w:val="22"/>
          <w:szCs w:val="22"/>
          <w:u w:val="single"/>
        </w:rPr>
        <w:t>)</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w:t>
      </w:r>
      <w:proofErr w:type="gramEnd"/>
    </w:p>
    <w:p w14:paraId="203ED5C0"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approached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752182" w:rsidRPr="008314C8">
        <w:rPr>
          <w:rStyle w:val="contenttxt1"/>
          <w:rFonts w:ascii="Calibri" w:hAnsi="Calibri" w:cs="Calibri"/>
          <w:sz w:val="22"/>
          <w:szCs w:val="22"/>
        </w:rPr>
        <w:t>INR</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w:t>
      </w:r>
      <w:r w:rsidR="00752182"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Pr="008314C8">
        <w:rPr>
          <w:rStyle w:val="contenttxt1"/>
          <w:rFonts w:ascii="Calibri" w:hAnsi="Calibri" w:cs="Calibri"/>
          <w:sz w:val="22"/>
          <w:szCs w:val="22"/>
        </w:rPr>
        <w:t>Rupees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jointly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co-applicant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usual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assignment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insurance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policy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furnishing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collateral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etc..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D305D7" w:rsidRPr="008314C8">
        <w:rPr>
          <w:rStyle w:val="contenttxt1"/>
          <w:rFonts w:ascii="Calibri" w:hAnsi="Calibri" w:cs="Calibri"/>
          <w:sz w:val="22"/>
          <w:szCs w:val="22"/>
        </w:rPr>
        <w:lastRenderedPageBreak/>
        <w:t>INR</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00D305D7" w:rsidRPr="008314C8">
        <w:rPr>
          <w:rStyle w:val="contenttxt1"/>
          <w:rFonts w:ascii="Calibri" w:hAnsi="Calibri" w:cs="Calibri"/>
          <w:sz w:val="22"/>
          <w:szCs w:val="22"/>
        </w:rPr>
        <w:t>Rupees</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...........only)</w:t>
      </w:r>
      <w:r w:rsidR="00D305D7"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p>
    <w:p w14:paraId="259ADB5A"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40DDD2CD"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together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ECEAC7"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borne</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stamp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related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p>
    <w:p w14:paraId="53F781C6"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w:t>
      </w:r>
      <w:r w:rsidR="00DF11A6" w:rsidRPr="008314C8">
        <w:rPr>
          <w:rStyle w:val="contenttxt1"/>
          <w:rFonts w:ascii="Calibri" w:hAnsi="Calibri" w:cs="Calibri"/>
          <w:sz w:val="22"/>
          <w:szCs w:val="22"/>
        </w:rPr>
        <w:t>e</w:t>
      </w:r>
      <w:r w:rsidRPr="008314C8">
        <w:rPr>
          <w:rStyle w:val="contenttxt1"/>
          <w:rFonts w:ascii="Calibri" w:hAnsi="Calibri" w:cs="Calibri"/>
          <w:sz w:val="22"/>
          <w:szCs w:val="22"/>
        </w:rPr>
        <w: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difference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593A6C95"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purchase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customer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identified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credit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007D175C" w:rsidRPr="008314C8">
        <w:rPr>
          <w:rStyle w:val="contenttxt1"/>
          <w:rFonts w:ascii="Calibri" w:hAnsi="Calibri" w:cs="Calibri"/>
          <w:sz w:val="22"/>
          <w:szCs w:val="22"/>
        </w:rPr>
        <w:t xml:space="preserve">, except for the earnest money/booking amount, </w:t>
      </w:r>
      <w:r w:rsidR="007D175C" w:rsidRPr="008314C8">
        <w:rPr>
          <w:rStyle w:val="contenttxt1"/>
          <w:rFonts w:ascii="Calibri" w:hAnsi="Calibri" w:cs="Calibri"/>
          <w:i/>
          <w:sz w:val="22"/>
          <w:szCs w:val="22"/>
        </w:rPr>
        <w:t>i.e.</w:t>
      </w:r>
      <w:r w:rsidR="007D175C" w:rsidRPr="008314C8">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incidental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charges/recovery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charges/legal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p>
    <w:p w14:paraId="3164804C"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196980"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described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w:t>
      </w:r>
      <w:r w:rsidRPr="008314C8">
        <w:rPr>
          <w:rStyle w:val="contenttxt1"/>
          <w:rFonts w:ascii="Calibri" w:eastAsia="Zurich BT" w:hAnsi="Calibri" w:cs="Calibri"/>
          <w:sz w:val="22"/>
          <w:szCs w:val="22"/>
        </w:rPr>
        <w:t xml:space="preserve"> </w:t>
      </w:r>
    </w:p>
    <w:p w14:paraId="779ABA39"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confirm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007D175C"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suspend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p>
    <w:p w14:paraId="05E71C04" w14:textId="77777777" w:rsidR="00202C06" w:rsidRPr="008314C8" w:rsidRDefault="00202C06">
      <w:pPr>
        <w:numPr>
          <w:ilvl w:val="0"/>
          <w:numId w:val="5"/>
        </w:numPr>
        <w:spacing w:before="280" w:after="0" w:line="240" w:lineRule="auto"/>
        <w:jc w:val="both"/>
        <w:rPr>
          <w:rFonts w:cs="Calibri"/>
          <w:b/>
          <w:bCs/>
          <w:u w:val="single"/>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financial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institution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express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lastRenderedPageBreak/>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repaid.</w:t>
      </w:r>
    </w:p>
    <w:p w14:paraId="0E2A69F2" w14:textId="77777777" w:rsidR="00202C06" w:rsidRPr="008314C8" w:rsidRDefault="00202C06">
      <w:pPr>
        <w:pStyle w:val="ListParagraph"/>
        <w:ind w:left="1080"/>
        <w:jc w:val="both"/>
        <w:rPr>
          <w:rFonts w:ascii="Calibri" w:hAnsi="Calibri" w:cs="Calibri"/>
          <w:b/>
          <w:bCs/>
          <w:sz w:val="22"/>
          <w:szCs w:val="22"/>
          <w:u w:val="single"/>
        </w:rPr>
      </w:pPr>
    </w:p>
    <w:p w14:paraId="0C2F2E00"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IHFC:</w:t>
      </w:r>
    </w:p>
    <w:p w14:paraId="09047B9D"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liable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p>
    <w:p w14:paraId="0C06DFB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w:t>
      </w:r>
      <w:r w:rsidR="00B14A9C" w:rsidRPr="008314C8">
        <w:rPr>
          <w:rStyle w:val="contenttxt1"/>
          <w:rFonts w:ascii="Calibri" w:hAnsi="Calibri" w:cs="Calibri"/>
          <w:sz w:val="22"/>
          <w:szCs w:val="22"/>
        </w:rPr>
        <w:t>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7401EB" w:rsidRPr="00C55A4A">
        <w:rPr>
          <w:rStyle w:val="contenttxt1"/>
          <w:rFonts w:ascii="Calibri" w:hAnsi="Calibri" w:cs="Calibri"/>
          <w:sz w:val="22"/>
          <w:szCs w:val="22"/>
        </w:rPr>
        <w:t xml:space="preserve">, after forfeiting the earnest money/booking amount, </w:t>
      </w:r>
      <w:r w:rsidR="007401EB" w:rsidRPr="00C55A4A">
        <w:rPr>
          <w:rStyle w:val="contenttxt1"/>
          <w:rFonts w:ascii="Calibri" w:hAnsi="Calibri" w:cs="Calibri"/>
          <w:i/>
          <w:sz w:val="22"/>
          <w:szCs w:val="22"/>
        </w:rPr>
        <w:t>i.e.</w:t>
      </w:r>
      <w:r w:rsidR="007401EB" w:rsidRPr="00C55A4A">
        <w:rPr>
          <w:rStyle w:val="contenttxt1"/>
          <w:rFonts w:ascii="Calibri" w:hAnsi="Calibri" w:cs="Calibri"/>
          <w:sz w:val="22"/>
          <w:szCs w:val="22"/>
        </w:rPr>
        <w:t>, 10% of the Total Selling Price</w:t>
      </w:r>
      <w:r w:rsidRPr="008314C8">
        <w:rPr>
          <w:rStyle w:val="contenttxt1"/>
          <w:rFonts w:ascii="Calibri" w:hAnsi="Calibri" w:cs="Calibri"/>
          <w:sz w:val="22"/>
          <w:szCs w:val="22"/>
        </w:rPr>
        <w:t>.</w:t>
      </w:r>
    </w:p>
    <w:p w14:paraId="7EC0893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p>
    <w:p w14:paraId="3B5C6C0E"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disclaims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ensure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ascertain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demand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sufficient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effect</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p>
    <w:p w14:paraId="63AA18BF" w14:textId="77777777" w:rsidR="00202C06" w:rsidRPr="00C55A4A" w:rsidRDefault="00202C06" w:rsidP="0029687B">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prejudice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0029687B" w:rsidRPr="00C55A4A">
        <w:rPr>
          <w:rStyle w:val="contenttxt1"/>
          <w:rFonts w:ascii="Calibri" w:hAnsi="Calibri" w:cs="Calibri"/>
          <w:sz w:val="22"/>
          <w:szCs w:val="22"/>
        </w:rPr>
        <w:t xml:space="preserve"> t</w:t>
      </w:r>
      <w:r w:rsidRPr="008314C8">
        <w:rPr>
          <w:rStyle w:val="contenttxt1"/>
          <w:rFonts w:ascii="Calibri" w:hAnsi="Calibri" w:cs="Calibri"/>
          <w:sz w:val="22"/>
          <w:szCs w:val="22"/>
        </w:rPr>
        <w: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contribution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dwelling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(including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00663765"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remain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agent/attorney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order/booking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deductions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aforesaid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004C5EEC" w:rsidRPr="00C55A4A">
        <w:rPr>
          <w:rStyle w:val="contenttxt1"/>
          <w:rFonts w:ascii="Calibri" w:hAnsi="Calibri" w:cs="Calibri"/>
          <w:sz w:val="22"/>
          <w:szCs w:val="22"/>
        </w:rPr>
        <w:t xml:space="preserve"> including the booking amount/earnest money</w:t>
      </w:r>
      <w:r w:rsidR="004C5EEC" w:rsidRPr="0021180F">
        <w:rPr>
          <w:rStyle w:val="contenttxt1"/>
          <w:rFonts w:ascii="Calibri" w:hAnsi="Calibri" w:cs="Calibri"/>
          <w:sz w:val="22"/>
          <w:szCs w:val="22"/>
        </w:rPr>
        <w:t xml:space="preserve">, </w:t>
      </w:r>
      <w:r w:rsidR="004C5EEC" w:rsidRPr="0021180F">
        <w:rPr>
          <w:rStyle w:val="contenttxt1"/>
          <w:rFonts w:ascii="Calibri" w:hAnsi="Calibri" w:cs="Calibri"/>
          <w:i/>
          <w:sz w:val="22"/>
          <w:szCs w:val="22"/>
        </w:rPr>
        <w:t>i.e.</w:t>
      </w:r>
      <w:r w:rsidR="004C5EEC" w:rsidRPr="0021180F">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authorize(s)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purpose.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irrespective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disputes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p>
    <w:p w14:paraId="0F84320E" w14:textId="77777777" w:rsidR="008A0A13" w:rsidRDefault="008A0A13" w:rsidP="008314C8">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 disbursement shall be made by IHFC based on the stage of construction and as per the agreed payment schedule, subject to the certification by the Owner/Developer's architect or any other independent technical person acceptable to IHFC, confirming that the construction progress justifies such disbursement.</w:t>
      </w:r>
    </w:p>
    <w:p w14:paraId="5D80EE51" w14:textId="77777777" w:rsidR="00D305D7" w:rsidRPr="008314C8" w:rsidRDefault="00D305D7" w:rsidP="00D305D7">
      <w:pPr>
        <w:spacing w:before="280" w:after="0" w:line="240" w:lineRule="auto"/>
        <w:ind w:left="720"/>
        <w:jc w:val="both"/>
        <w:rPr>
          <w:rStyle w:val="contenttxt1"/>
          <w:rFonts w:ascii="Calibri" w:hAnsi="Calibri" w:cs="Calibri"/>
          <w:sz w:val="22"/>
          <w:szCs w:val="22"/>
        </w:rPr>
      </w:pPr>
    </w:p>
    <w:p w14:paraId="36439236" w14:textId="77777777" w:rsidR="00202C06" w:rsidRPr="008314C8" w:rsidRDefault="00202C06">
      <w:pPr>
        <w:pStyle w:val="ListParagraph"/>
        <w:ind w:left="0"/>
        <w:rPr>
          <w:rFonts w:ascii="Calibri" w:hAnsi="Calibri" w:cs="Calibri"/>
          <w:sz w:val="22"/>
          <w:szCs w:val="22"/>
        </w:rPr>
      </w:pPr>
    </w:p>
    <w:p w14:paraId="594CF3F6" w14:textId="77777777" w:rsidR="00202C06" w:rsidRPr="008314C8" w:rsidRDefault="00202C06">
      <w:pPr>
        <w:numPr>
          <w:ilvl w:val="0"/>
          <w:numId w:val="13"/>
        </w:numPr>
        <w:spacing w:after="0" w:line="240" w:lineRule="auto"/>
        <w:jc w:val="both"/>
        <w:rPr>
          <w:rFonts w:cs="Calibri"/>
          <w:b/>
        </w:rPr>
      </w:pPr>
      <w:r w:rsidRPr="008314C8">
        <w:rPr>
          <w:rFonts w:cs="Calibri"/>
          <w:b/>
        </w:rPr>
        <w:lastRenderedPageBreak/>
        <w:t>AUTHORISATIONS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COMPLIANCE</w:t>
      </w:r>
      <w:r w:rsidRPr="008314C8">
        <w:rPr>
          <w:rFonts w:eastAsia="Zurich BT" w:cs="Calibri"/>
          <w:b/>
        </w:rPr>
        <w:t xml:space="preserve"> </w:t>
      </w:r>
      <w:r w:rsidRPr="008314C8">
        <w:rPr>
          <w:rFonts w:cs="Calibri"/>
          <w:b/>
        </w:rPr>
        <w:t>WITH</w:t>
      </w:r>
      <w:r w:rsidRPr="008314C8">
        <w:rPr>
          <w:rFonts w:eastAsia="Zurich BT" w:cs="Calibri"/>
          <w:b/>
        </w:rPr>
        <w:t xml:space="preserve"> </w:t>
      </w:r>
      <w:r w:rsidRPr="008314C8">
        <w:rPr>
          <w:rFonts w:cs="Calibri"/>
          <w:b/>
        </w:rPr>
        <w:t>LAWS</w:t>
      </w:r>
    </w:p>
    <w:p w14:paraId="7838161B" w14:textId="77777777" w:rsidR="00202C06" w:rsidRPr="008314C8" w:rsidRDefault="00202C06">
      <w:pPr>
        <w:spacing w:after="0" w:line="240" w:lineRule="auto"/>
        <w:jc w:val="both"/>
        <w:rPr>
          <w:rFonts w:cs="Calibri"/>
          <w:b/>
        </w:rPr>
      </w:pPr>
    </w:p>
    <w:p w14:paraId="1AB4FFAC" w14:textId="77777777" w:rsidR="00202C06" w:rsidRPr="008314C8" w:rsidRDefault="00202C06">
      <w:pPr>
        <w:numPr>
          <w:ilvl w:val="1"/>
          <w:numId w:val="13"/>
        </w:numPr>
        <w:spacing w:after="0" w:line="240" w:lineRule="auto"/>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remain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compliance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during</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and</w:t>
      </w:r>
      <w:r w:rsidRPr="008314C8">
        <w:rPr>
          <w:rFonts w:eastAsia="Zurich BT" w:cs="Calibri"/>
        </w:rPr>
        <w:t xml:space="preserve"> </w:t>
      </w:r>
      <w:proofErr w:type="gramStart"/>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course</w:t>
      </w:r>
      <w:r w:rsidRPr="008314C8">
        <w:rPr>
          <w:rFonts w:eastAsia="Zurich BT" w:cs="Calibri"/>
        </w:rPr>
        <w:t xml:space="preserve"> </w:t>
      </w:r>
      <w:r w:rsidRPr="008314C8">
        <w:rPr>
          <w:rFonts w:cs="Calibri"/>
        </w:rPr>
        <w:t>of</w:t>
      </w:r>
      <w:proofErr w:type="gramEnd"/>
      <w:r w:rsidRPr="008314C8">
        <w:rPr>
          <w:rFonts w:eastAsia="Zurich BT" w:cs="Calibri"/>
        </w:rPr>
        <w:t xml:space="preserve"> </w:t>
      </w:r>
      <w:r w:rsidRPr="008314C8">
        <w:rPr>
          <w:rFonts w:cs="Calibri"/>
        </w:rPr>
        <w:t>performing</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obtaining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maintaining</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governmental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licenses,</w:t>
      </w:r>
      <w:r w:rsidRPr="008314C8">
        <w:rPr>
          <w:rFonts w:eastAsia="Zurich BT" w:cs="Calibri"/>
        </w:rPr>
        <w:t xml:space="preserve"> </w:t>
      </w:r>
      <w:r w:rsidRPr="008314C8">
        <w:rPr>
          <w:rFonts w:cs="Calibri"/>
        </w:rPr>
        <w:t>waivers,</w:t>
      </w:r>
      <w:r w:rsidRPr="008314C8">
        <w:rPr>
          <w:rFonts w:eastAsia="Zurich BT" w:cs="Calibri"/>
        </w:rPr>
        <w:t xml:space="preserve"> </w:t>
      </w:r>
      <w:r w:rsidRPr="008314C8">
        <w:rPr>
          <w:rFonts w:cs="Calibri"/>
        </w:rPr>
        <w:t>consents,</w:t>
      </w:r>
      <w:r w:rsidRPr="008314C8">
        <w:rPr>
          <w:rFonts w:eastAsia="Zurich BT" w:cs="Calibri"/>
        </w:rPr>
        <w:t xml:space="preserve"> </w:t>
      </w:r>
      <w:r w:rsidRPr="008314C8">
        <w:rPr>
          <w:rFonts w:cs="Calibri"/>
        </w:rPr>
        <w:t>registrations,</w:t>
      </w:r>
      <w:r w:rsidRPr="008314C8">
        <w:rPr>
          <w:rFonts w:eastAsia="Zurich BT" w:cs="Calibri"/>
        </w:rPr>
        <w:t xml:space="preserve"> </w:t>
      </w:r>
      <w:r w:rsidRPr="008314C8">
        <w:rPr>
          <w:rFonts w:cs="Calibri"/>
        </w:rPr>
        <w:t>permissions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approvals</w:t>
      </w:r>
      <w:r w:rsidRPr="008314C8">
        <w:rPr>
          <w:rFonts w:eastAsia="Zurich BT" w:cs="Calibri"/>
        </w:rPr>
        <w:t xml:space="preserve"> </w:t>
      </w:r>
      <w:r w:rsidRPr="008314C8">
        <w:rPr>
          <w:rFonts w:cs="Calibri"/>
        </w:rPr>
        <w:t>required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cooperate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assistance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comply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p>
    <w:p w14:paraId="2CC138AF" w14:textId="77777777" w:rsidR="00202C06" w:rsidRPr="008314C8" w:rsidRDefault="00202C06">
      <w:pPr>
        <w:spacing w:after="0" w:line="240" w:lineRule="auto"/>
        <w:ind w:left="720"/>
        <w:jc w:val="both"/>
        <w:rPr>
          <w:rFonts w:cs="Calibri"/>
        </w:rPr>
      </w:pPr>
    </w:p>
    <w:p w14:paraId="0BA86B31" w14:textId="77777777" w:rsidR="00202C06" w:rsidRPr="008314C8" w:rsidRDefault="00202C06">
      <w:pPr>
        <w:numPr>
          <w:ilvl w:val="0"/>
          <w:numId w:val="13"/>
        </w:numPr>
        <w:spacing w:after="0" w:line="240" w:lineRule="auto"/>
        <w:jc w:val="both"/>
        <w:rPr>
          <w:rFonts w:cs="Calibri"/>
          <w:b/>
        </w:rPr>
      </w:pPr>
      <w:r w:rsidRPr="008314C8">
        <w:rPr>
          <w:rFonts w:cs="Calibri"/>
          <w:b/>
        </w:rPr>
        <w:t>INDEMNIFICATION</w:t>
      </w:r>
      <w:r w:rsidRPr="008314C8">
        <w:rPr>
          <w:rFonts w:eastAsia="Zurich BT" w:cs="Calibri"/>
          <w:b/>
        </w:rPr>
        <w:t xml:space="preserve"> </w:t>
      </w:r>
    </w:p>
    <w:p w14:paraId="5724F391" w14:textId="77777777" w:rsidR="00202C06" w:rsidRPr="008314C8" w:rsidRDefault="00202C06">
      <w:pPr>
        <w:spacing w:after="0" w:line="240" w:lineRule="auto"/>
        <w:jc w:val="both"/>
        <w:rPr>
          <w:rFonts w:cs="Calibri"/>
          <w:b/>
        </w:rPr>
      </w:pPr>
    </w:p>
    <w:p w14:paraId="3FA0E76E" w14:textId="77777777" w:rsidR="00202C06" w:rsidRPr="008314C8" w:rsidRDefault="00202C06">
      <w:pPr>
        <w:numPr>
          <w:ilvl w:val="1"/>
          <w:numId w:val="13"/>
        </w:numPr>
        <w:spacing w:after="0" w:line="240" w:lineRule="auto"/>
        <w:jc w:val="both"/>
        <w:rPr>
          <w:rFonts w:cs="Calibri"/>
        </w:rPr>
      </w:pPr>
      <w:r w:rsidRPr="008314C8">
        <w:rPr>
          <w:rFonts w:cs="Calibri"/>
          <w:b/>
          <w:bCs/>
        </w:rPr>
        <w:t>Indemnifying</w:t>
      </w:r>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indemnify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keep</w:t>
      </w:r>
      <w:r w:rsidRPr="008314C8">
        <w:rPr>
          <w:rFonts w:eastAsia="Zurich BT" w:cs="Calibri"/>
        </w:rPr>
        <w:t xml:space="preserve"> </w:t>
      </w:r>
      <w:r w:rsidRPr="008314C8">
        <w:rPr>
          <w:rFonts w:cs="Calibri"/>
        </w:rPr>
        <w:t>indemnified</w:t>
      </w:r>
      <w:r w:rsidRPr="008314C8">
        <w:rPr>
          <w:rFonts w:eastAsia="Zurich BT" w:cs="Calibri"/>
        </w:rPr>
        <w:t xml:space="preserve"> </w:t>
      </w:r>
      <w:proofErr w:type="spellStart"/>
      <w:r w:rsidRPr="008314C8">
        <w:rPr>
          <w:rFonts w:cs="Calibri"/>
          <w:b/>
          <w:bCs/>
        </w:rPr>
        <w:t>Indemnified</w:t>
      </w:r>
      <w:proofErr w:type="spellEnd"/>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hold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harmless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damage,</w:t>
      </w:r>
      <w:r w:rsidRPr="008314C8">
        <w:rPr>
          <w:rFonts w:eastAsia="Zurich BT" w:cs="Calibri"/>
        </w:rPr>
        <w:t xml:space="preserve"> </w:t>
      </w:r>
      <w:r w:rsidRPr="008314C8">
        <w:rPr>
          <w:rFonts w:cs="Calibri"/>
        </w:rPr>
        <w:t>loss,</w:t>
      </w:r>
      <w:r w:rsidRPr="008314C8">
        <w:rPr>
          <w:rFonts w:eastAsia="Zurich BT" w:cs="Calibri"/>
        </w:rPr>
        <w:t xml:space="preserve"> </w:t>
      </w:r>
      <w:r w:rsidRPr="008314C8">
        <w:rPr>
          <w:rFonts w:cs="Calibri"/>
        </w:rPr>
        <w:t>liability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investigation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attorney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w:t>
      </w:r>
      <w:r w:rsidRPr="008314C8">
        <w:rPr>
          <w:rFonts w:eastAsia="Zurich BT" w:cs="Calibri"/>
        </w:rPr>
        <w:t>“</w:t>
      </w:r>
      <w:r w:rsidRPr="008314C8">
        <w:rPr>
          <w:rFonts w:cs="Calibri"/>
          <w:b/>
          <w:bCs/>
        </w:rPr>
        <w:t>the</w:t>
      </w:r>
      <w:r w:rsidRPr="008314C8">
        <w:rPr>
          <w:rFonts w:eastAsia="Zurich BT" w:cs="Calibri"/>
          <w:b/>
          <w:bCs/>
        </w:rPr>
        <w:t xml:space="preserve"> </w:t>
      </w:r>
      <w:r w:rsidRPr="008314C8">
        <w:rPr>
          <w:rFonts w:cs="Calibri"/>
          <w:b/>
          <w:bCs/>
        </w:rPr>
        <w:t>Damages</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action,</w:t>
      </w:r>
      <w:r w:rsidRPr="008314C8">
        <w:rPr>
          <w:rFonts w:eastAsia="Zurich BT" w:cs="Calibri"/>
        </w:rPr>
        <w:t xml:space="preserve"> </w:t>
      </w:r>
      <w:r w:rsidRPr="008314C8">
        <w:rPr>
          <w:rFonts w:cs="Calibri"/>
        </w:rPr>
        <w:t>suit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proceeding</w:t>
      </w:r>
      <w:r w:rsidRPr="008314C8">
        <w:rPr>
          <w:rFonts w:eastAsia="Zurich BT" w:cs="Calibri"/>
        </w:rPr>
        <w:t xml:space="preserve"> </w:t>
      </w:r>
      <w:r w:rsidRPr="008314C8">
        <w:rPr>
          <w:rFonts w:cs="Calibri"/>
        </w:rPr>
        <w:t>asserted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initiated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arising</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misrepresentation;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warranty,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obligation;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resulting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(iii)</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w:t>
      </w:r>
    </w:p>
    <w:p w14:paraId="1ADB3411" w14:textId="77777777" w:rsidR="00202C06" w:rsidRPr="008314C8" w:rsidRDefault="00202C06">
      <w:pPr>
        <w:ind w:left="792"/>
        <w:jc w:val="both"/>
        <w:rPr>
          <w:rFonts w:cs="Calibri"/>
        </w:rPr>
      </w:pPr>
    </w:p>
    <w:p w14:paraId="66692021" w14:textId="77777777" w:rsidR="00202C06" w:rsidRPr="008314C8"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agrees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prompt</w:t>
      </w:r>
      <w:r w:rsidRPr="008314C8">
        <w:rPr>
          <w:rFonts w:eastAsia="Zurich BT" w:cs="Calibri"/>
        </w:rPr>
        <w:t xml:space="preserve"> </w:t>
      </w:r>
      <w:r w:rsidRPr="008314C8">
        <w:rPr>
          <w:rFonts w:cs="Calibri"/>
        </w:rPr>
        <w:t>notice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proofErr w:type="gramStart"/>
      <w:r w:rsidRPr="008314C8">
        <w:rPr>
          <w:rFonts w:cs="Calibri"/>
        </w:rPr>
        <w:t>third</w:t>
      </w:r>
      <w:r w:rsidRPr="008314C8">
        <w:rPr>
          <w:rFonts w:eastAsia="Zurich BT" w:cs="Calibri"/>
        </w:rPr>
        <w:t xml:space="preserve"> </w:t>
      </w:r>
      <w:r w:rsidRPr="008314C8">
        <w:rPr>
          <w:rFonts w:cs="Calibri"/>
        </w:rPr>
        <w:t>party</w:t>
      </w:r>
      <w:proofErr w:type="gramEnd"/>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indemnity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sought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thereto</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reasonably</w:t>
      </w:r>
      <w:r w:rsidRPr="008314C8">
        <w:rPr>
          <w:rFonts w:eastAsia="Zurich BT" w:cs="Calibri"/>
        </w:rPr>
        <w:t xml:space="preserve"> </w:t>
      </w:r>
      <w:r w:rsidRPr="008314C8">
        <w:rPr>
          <w:rFonts w:cs="Calibri"/>
        </w:rPr>
        <w:t>request.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008A0A13" w:rsidRPr="00C55A4A">
        <w:rPr>
          <w:rFonts w:eastAsia="Zurich BT" w:cs="Calibri"/>
        </w:rPr>
        <w:t xml:space="preserve">do </w:t>
      </w:r>
      <w:r w:rsidRPr="008314C8">
        <w:rPr>
          <w:rFonts w:cs="Calibri"/>
        </w:rPr>
        <w:t>so</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relieve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materially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adversely</w:t>
      </w:r>
      <w:r w:rsidRPr="008314C8">
        <w:rPr>
          <w:rFonts w:eastAsia="Zurich BT" w:cs="Calibri"/>
        </w:rPr>
        <w:t xml:space="preserve"> </w:t>
      </w:r>
      <w:r w:rsidRPr="008314C8">
        <w:rPr>
          <w:rFonts w:cs="Calibri"/>
        </w:rPr>
        <w:t>prejudiced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p>
    <w:p w14:paraId="6A02756A" w14:textId="77777777" w:rsidR="00202C06" w:rsidRPr="008314C8" w:rsidRDefault="00202C06">
      <w:pPr>
        <w:pStyle w:val="ListParagraph"/>
        <w:jc w:val="both"/>
        <w:rPr>
          <w:rFonts w:ascii="Calibri" w:hAnsi="Calibri" w:cs="Calibri"/>
        </w:rPr>
      </w:pPr>
    </w:p>
    <w:p w14:paraId="7B5F6521" w14:textId="77777777" w:rsidR="00202C06" w:rsidRPr="0021180F"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obtain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entering</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008A0A13" w:rsidRPr="00C55A4A">
        <w:rPr>
          <w:rFonts w:eastAsia="Zurich BT" w:cs="Calibri"/>
        </w:rPr>
        <w:t>-</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does</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unconditionally</w:t>
      </w:r>
      <w:r w:rsidRPr="008314C8">
        <w:rPr>
          <w:rFonts w:eastAsia="Zurich BT" w:cs="Calibri"/>
        </w:rPr>
        <w:t xml:space="preserve"> </w:t>
      </w:r>
      <w:r w:rsidRPr="008314C8">
        <w:rPr>
          <w:rFonts w:cs="Calibri"/>
        </w:rPr>
        <w:t>release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liabilities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impose</w:t>
      </w:r>
      <w:r w:rsidRPr="008314C8">
        <w:rPr>
          <w:rFonts w:eastAsia="Zurich BT" w:cs="Calibri"/>
        </w:rPr>
        <w:t xml:space="preserve"> </w:t>
      </w:r>
      <w:r w:rsidRPr="008314C8">
        <w:rPr>
          <w:rFonts w:cs="Calibri"/>
        </w:rPr>
        <w:t>injunctive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equitable</w:t>
      </w:r>
      <w:r w:rsidRPr="008314C8">
        <w:rPr>
          <w:rFonts w:eastAsia="Zurich BT" w:cs="Calibri"/>
        </w:rPr>
        <w:t xml:space="preserve"> </w:t>
      </w:r>
      <w:r w:rsidRPr="008314C8">
        <w:rPr>
          <w:rFonts w:cs="Calibri"/>
        </w:rPr>
        <w:t>relief</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participate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defense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proofErr w:type="gramStart"/>
      <w:r w:rsidRPr="008314C8">
        <w:rPr>
          <w:rFonts w:cs="Calibri"/>
        </w:rPr>
        <w:t>third</w:t>
      </w:r>
      <w:r w:rsidRPr="008314C8">
        <w:rPr>
          <w:rFonts w:eastAsia="Zurich BT" w:cs="Calibri"/>
        </w:rPr>
        <w:t xml:space="preserve"> </w:t>
      </w:r>
      <w:r w:rsidRPr="008314C8">
        <w:rPr>
          <w:rFonts w:cs="Calibri"/>
        </w:rPr>
        <w:t>party</w:t>
      </w:r>
      <w:proofErr w:type="gramEnd"/>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employ</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choice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purpose.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borne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p>
    <w:p w14:paraId="15B7AC56" w14:textId="77777777" w:rsidR="00202C06" w:rsidRPr="0021180F" w:rsidRDefault="00202C06">
      <w:pPr>
        <w:tabs>
          <w:tab w:val="left" w:pos="900"/>
          <w:tab w:val="left" w:pos="1350"/>
        </w:tabs>
        <w:spacing w:after="0" w:line="240" w:lineRule="auto"/>
        <w:ind w:left="390"/>
        <w:jc w:val="both"/>
        <w:rPr>
          <w:rFonts w:cs="Calibri"/>
        </w:rPr>
      </w:pPr>
    </w:p>
    <w:p w14:paraId="425B10C5" w14:textId="77777777" w:rsidR="00202C06" w:rsidRPr="0021180F" w:rsidRDefault="00202C06">
      <w:pPr>
        <w:numPr>
          <w:ilvl w:val="0"/>
          <w:numId w:val="13"/>
        </w:numPr>
        <w:spacing w:after="0" w:line="240" w:lineRule="auto"/>
        <w:jc w:val="both"/>
        <w:rPr>
          <w:rFonts w:cs="Calibri"/>
          <w:b/>
        </w:rPr>
      </w:pPr>
      <w:r w:rsidRPr="0021180F">
        <w:rPr>
          <w:rFonts w:cs="Calibri"/>
          <w:b/>
        </w:rPr>
        <w:t>NOTICES</w:t>
      </w:r>
    </w:p>
    <w:p w14:paraId="3A9F31E1" w14:textId="77777777" w:rsidR="00202C06" w:rsidRPr="0021180F" w:rsidRDefault="00202C06">
      <w:pPr>
        <w:spacing w:after="0" w:line="240" w:lineRule="auto"/>
        <w:jc w:val="both"/>
        <w:rPr>
          <w:rFonts w:cs="Calibri"/>
          <w:b/>
        </w:rPr>
      </w:pPr>
    </w:p>
    <w:p w14:paraId="08495630" w14:textId="77777777" w:rsidR="00202C06" w:rsidRPr="0021180F" w:rsidRDefault="00202C06">
      <w:pPr>
        <w:numPr>
          <w:ilvl w:val="1"/>
          <w:numId w:val="13"/>
        </w:numPr>
        <w:spacing w:after="0" w:line="240" w:lineRule="auto"/>
        <w:jc w:val="both"/>
        <w:rPr>
          <w:rFonts w:cs="Calibri"/>
        </w:rPr>
      </w:pPr>
      <w:r w:rsidRPr="008314C8">
        <w:rPr>
          <w:rFonts w:cs="Calibri"/>
        </w:rPr>
        <w:t>All</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005F4448"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telecopier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similar</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served</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contact</w:t>
      </w:r>
      <w:r w:rsidRPr="008314C8">
        <w:rPr>
          <w:rFonts w:eastAsia="Zurich BT" w:cs="Calibri"/>
        </w:rPr>
        <w:t xml:space="preserve"> </w:t>
      </w:r>
      <w:r w:rsidRPr="008314C8">
        <w:rPr>
          <w:rFonts w:cs="Calibri"/>
        </w:rPr>
        <w:t>details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below,</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amendment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promptly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p>
    <w:p w14:paraId="007C33ED" w14:textId="77777777" w:rsidR="00202C06" w:rsidRPr="0021180F" w:rsidRDefault="00202C06">
      <w:pPr>
        <w:tabs>
          <w:tab w:val="left" w:pos="900"/>
        </w:tabs>
        <w:ind w:left="792"/>
        <w:jc w:val="both"/>
        <w:rPr>
          <w:rFonts w:cs="Calibri"/>
        </w:rPr>
      </w:pPr>
    </w:p>
    <w:p w14:paraId="37E0BF53" w14:textId="77777777" w:rsidR="00202C06" w:rsidRPr="0021180F" w:rsidRDefault="00202C06">
      <w:pPr>
        <w:numPr>
          <w:ilvl w:val="1"/>
          <w:numId w:val="13"/>
        </w:numPr>
        <w:spacing w:after="0" w:line="240" w:lineRule="auto"/>
        <w:jc w:val="both"/>
        <w:rPr>
          <w:rFonts w:cs="Calibri"/>
          <w:b/>
        </w:rPr>
      </w:pP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validly</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after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confirmed</w:t>
      </w:r>
      <w:r w:rsidRPr="008314C8">
        <w:rPr>
          <w:rFonts w:eastAsia="Zurich BT" w:cs="Calibri"/>
        </w:rPr>
        <w:t xml:space="preserve"> </w:t>
      </w:r>
      <w:r w:rsidRPr="008314C8">
        <w:rPr>
          <w:rFonts w:cs="Calibri"/>
        </w:rPr>
        <w:t>answer</w:t>
      </w:r>
      <w:r w:rsidRPr="008314C8">
        <w:rPr>
          <w:rFonts w:eastAsia="Zurich BT" w:cs="Calibri"/>
        </w:rPr>
        <w:t xml:space="preserve"> </w:t>
      </w:r>
      <w:r w:rsidRPr="008314C8">
        <w:rPr>
          <w:rFonts w:cs="Calibri"/>
        </w:rPr>
        <w:t>back,</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followed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secured</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send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confirmation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lastRenderedPageBreak/>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communication;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3</w:t>
      </w:r>
      <w:r w:rsidRPr="008314C8">
        <w:rPr>
          <w:rFonts w:eastAsia="Zurich BT" w:cs="Calibri"/>
        </w:rPr>
        <w:t xml:space="preserve"> </w:t>
      </w:r>
      <w:r w:rsidRPr="008314C8">
        <w:rPr>
          <w:rFonts w:cs="Calibri"/>
        </w:rPr>
        <w:t>(three)</w:t>
      </w:r>
      <w:r w:rsidRPr="008314C8">
        <w:rPr>
          <w:rFonts w:eastAsia="Zurich BT" w:cs="Calibri"/>
        </w:rPr>
        <w:t xml:space="preserve"> </w:t>
      </w:r>
      <w:r w:rsidRPr="008314C8">
        <w:rPr>
          <w:rFonts w:cs="Calibri"/>
        </w:rPr>
        <w:t>days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dispatch,</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transmitted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recognized</w:t>
      </w:r>
      <w:r w:rsidRPr="008314C8">
        <w:rPr>
          <w:rFonts w:eastAsia="Zurich BT" w:cs="Calibri"/>
        </w:rPr>
        <w:t xml:space="preserve"> </w:t>
      </w:r>
      <w:r w:rsidRPr="008314C8">
        <w:rPr>
          <w:rFonts w:cs="Calibri"/>
        </w:rPr>
        <w:t>courier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airmail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p>
    <w:p w14:paraId="44189DC8" w14:textId="77777777" w:rsidR="00202C06" w:rsidRPr="0021180F" w:rsidRDefault="00202C06">
      <w:pPr>
        <w:tabs>
          <w:tab w:val="left" w:pos="900"/>
        </w:tabs>
        <w:ind w:left="792"/>
        <w:jc w:val="both"/>
        <w:rPr>
          <w:rFonts w:cs="Calibri"/>
          <w:b/>
        </w:rPr>
      </w:pPr>
    </w:p>
    <w:tbl>
      <w:tblPr>
        <w:tblW w:w="0" w:type="auto"/>
        <w:tblInd w:w="828" w:type="dxa"/>
        <w:tblLayout w:type="fixed"/>
        <w:tblLook w:val="0000" w:firstRow="0" w:lastRow="0" w:firstColumn="0" w:lastColumn="0" w:noHBand="0" w:noVBand="0"/>
      </w:tblPr>
      <w:tblGrid>
        <w:gridCol w:w="4383"/>
        <w:gridCol w:w="3550"/>
      </w:tblGrid>
      <w:tr w:rsidR="00202C06" w:rsidRPr="0021180F" w14:paraId="39BABCBF" w14:textId="77777777" w:rsidTr="00D305D7">
        <w:trPr>
          <w:trHeight w:val="25"/>
        </w:trPr>
        <w:tc>
          <w:tcPr>
            <w:tcW w:w="4383" w:type="dxa"/>
            <w:shd w:val="clear" w:color="auto" w:fill="auto"/>
          </w:tcPr>
          <w:p w14:paraId="7F69E3A9" w14:textId="77777777" w:rsidR="00202C06" w:rsidRPr="008314C8" w:rsidRDefault="005D0265" w:rsidP="008314C8">
            <w:pPr>
              <w:pStyle w:val="TableParagraph"/>
              <w:spacing w:line="360" w:lineRule="auto"/>
              <w:ind w:left="0" w:right="27"/>
              <w:jc w:val="both"/>
              <w:rPr>
                <w:rFonts w:ascii="Calibri" w:hAnsi="Calibri" w:cs="Calibri"/>
                <w:b/>
                <w:bCs/>
                <w:w w:val="105"/>
                <w:sz w:val="20"/>
                <w:szCs w:val="20"/>
              </w:rPr>
            </w:pPr>
            <w:r w:rsidRPr="008314C8">
              <w:rPr>
                <w:rFonts w:ascii="Calibri" w:hAnsi="Calibri" w:cs="Calibri"/>
                <w:b/>
                <w:bCs/>
                <w:w w:val="105"/>
                <w:sz w:val="20"/>
                <w:szCs w:val="20"/>
              </w:rPr>
              <w:t>1.</w:t>
            </w:r>
            <w:r>
              <w:rPr>
                <w:rFonts w:ascii="Calibri" w:hAnsi="Calibri" w:cs="Calibri"/>
                <w:b/>
                <w:bCs/>
                <w:w w:val="105"/>
                <w:sz w:val="20"/>
                <w:szCs w:val="20"/>
              </w:rPr>
              <w:t xml:space="preserve"> </w:t>
            </w:r>
            <w:r>
              <w:rPr>
                <w:rFonts w:ascii="Calibri" w:hAnsi="Calibri" w:cs="Calibri"/>
                <w:b/>
                <w:bCs/>
                <w:w w:val="105"/>
                <w:sz w:val="20"/>
                <w:szCs w:val="20"/>
              </w:rPr>
              <w:t>Mrs.</w:t>
            </w:r>
            <w:r>
              <w:rPr>
                <w:rFonts w:ascii="Calibri" w:hAnsi="Calibri" w:cs="Calibri"/>
                <w:b/>
                <w:bCs/>
                <w:w w:val="105"/>
                <w:sz w:val="20"/>
                <w:szCs w:val="20"/>
              </w:rPr>
              <w:t>Rajrani Saini</w:t>
            </w:r>
          </w:p>
        </w:tc>
        <w:tc>
          <w:tcPr>
            <w:tcW w:w="3550" w:type="dxa"/>
            <w:shd w:val="clear" w:color="auto" w:fill="auto"/>
          </w:tcPr>
          <w:p w14:paraId="1C4FBAB7" w14:textId="77777777" w:rsidR="00202C06" w:rsidRPr="008314C8" w:rsidRDefault="005D0265" w:rsidP="008314C8">
            <w:pPr>
              <w:pStyle w:val="TableParagraph"/>
              <w:spacing w:before="111" w:line="360" w:lineRule="auto"/>
              <w:ind w:left="0" w:right="27"/>
              <w:jc w:val="both"/>
              <w:rPr>
                <w:rFonts w:ascii="Calibri" w:hAnsi="Calibri" w:cs="Calibri"/>
                <w:b/>
                <w:bCs/>
                <w:w w:val="105"/>
                <w:sz w:val="20"/>
                <w:szCs w:val="20"/>
              </w:rPr>
            </w:pPr>
            <w:r>
              <w:rPr>
                <w:rFonts w:ascii="Calibri" w:hAnsi="Calibri" w:cs="Calibri"/>
                <w:b/>
                <w:bCs/>
                <w:w w:val="105"/>
                <w:sz w:val="20"/>
                <w:szCs w:val="20"/>
              </w:rPr>
              <w:t xml:space="preserve">2. </w:t>
            </w:r>
            <w:r w:rsidRPr="005D0265">
              <w:rPr>
                <w:rFonts w:ascii="Calibri" w:hAnsi="Calibri" w:cs="Calibri"/>
                <w:b/>
                <w:bCs/>
                <w:w w:val="105"/>
                <w:sz w:val="20"/>
                <w:szCs w:val="20"/>
              </w:rPr>
              <w:t xml:space="preserve">M/s.  </w:t>
            </w:r>
            <w:r>
              <w:rPr>
                <w:rFonts w:ascii="Calibri" w:hAnsi="Calibri" w:cs="Calibri"/>
                <w:b/>
                <w:bCs/>
                <w:w w:val="105"/>
                <w:sz w:val="20"/>
                <w:szCs w:val="20"/>
              </w:rPr>
              <w:t>PURE AWAS BUILDERS LLP</w:t>
            </w:r>
            <w:r w:rsidRPr="005D0265" w:rsidDel="001F4EDD">
              <w:rPr>
                <w:rFonts w:ascii="Calibri" w:hAnsi="Calibri" w:cs="Calibri"/>
                <w:b/>
                <w:bCs/>
                <w:w w:val="105"/>
                <w:sz w:val="20"/>
                <w:szCs w:val="20"/>
              </w:rPr>
              <w:t xml:space="preserve"> </w:t>
            </w:r>
          </w:p>
        </w:tc>
      </w:tr>
      <w:tr w:rsidR="00202C06" w:rsidRPr="0021180F" w14:paraId="55B63A95" w14:textId="77777777" w:rsidTr="00D305D7">
        <w:trPr>
          <w:trHeight w:val="40"/>
        </w:trPr>
        <w:tc>
          <w:tcPr>
            <w:tcW w:w="4383" w:type="dxa"/>
            <w:shd w:val="clear" w:color="auto" w:fill="auto"/>
          </w:tcPr>
          <w:p w14:paraId="4BE7C30D" w14:textId="77777777" w:rsidR="00202C06" w:rsidRPr="008314C8" w:rsidRDefault="00202C06">
            <w:pPr>
              <w:snapToGrid w:val="0"/>
              <w:jc w:val="both"/>
              <w:rPr>
                <w:rFonts w:cs="Calibri"/>
                <w:color w:val="000000"/>
              </w:rPr>
            </w:pPr>
            <w:r w:rsidRPr="008314C8">
              <w:rPr>
                <w:rFonts w:cs="Calibri"/>
                <w:color w:val="000000"/>
              </w:rPr>
              <w:t>Address:</w:t>
            </w:r>
            <w:r w:rsidRPr="008314C8">
              <w:rPr>
                <w:rFonts w:eastAsia="Zurich BT" w:cs="Calibri"/>
                <w:color w:val="000000"/>
              </w:rPr>
              <w:t xml:space="preserve"> </w:t>
            </w:r>
            <w:r>
              <w:rPr>
                <w:rFonts w:cs="Calibri"/>
                <w:b/>
                <w:bCs/>
                <w:w w:val="105"/>
                <w:sz w:val="20"/>
                <w:szCs w:val="20"/>
              </w:rPr>
              <w:t>Rewari Road, Subhash Nagar, Narnaul, Mahendragarh, Haryana- 123001</w:t>
            </w:r>
          </w:p>
        </w:tc>
        <w:tc>
          <w:tcPr>
            <w:tcW w:w="3550" w:type="dxa"/>
            <w:shd w:val="clear" w:color="auto" w:fill="auto"/>
          </w:tcPr>
          <w:p w14:paraId="1532B77F" w14:textId="77777777" w:rsidR="00202C06" w:rsidRPr="0021180F" w:rsidRDefault="00202C06">
            <w:pPr>
              <w:snapToGrid w:val="0"/>
              <w:jc w:val="both"/>
              <w:rPr>
                <w:rFonts w:cs="Calibri"/>
              </w:rPr>
            </w:pPr>
            <w:r w:rsidRPr="008314C8">
              <w:rPr>
                <w:rFonts w:cs="Calibri"/>
                <w:color w:val="000000"/>
              </w:rPr>
              <w:t>Address</w:t>
            </w:r>
            <w:r w:rsidR="005D0265">
              <w:rPr>
                <w:rFonts w:cs="Calibri"/>
                <w:color w:val="000000"/>
              </w:rPr>
              <w:t xml:space="preserve"> - </w:t>
            </w:r>
            <w:r w:rsidR="005D0265" w:rsidRPr="005D0265">
              <w:rPr>
                <w:rFonts w:cs="Calibri"/>
                <w:b/>
                <w:bCs/>
                <w:w w:val="105"/>
                <w:sz w:val="20"/>
                <w:szCs w:val="20"/>
              </w:rPr>
              <w:t>5th Floor, 526, BPTP Park Centra Building, Sector 30, Gurgaon, 122001</w:t>
            </w:r>
          </w:p>
        </w:tc>
      </w:tr>
      <w:tr w:rsidR="00202C06" w:rsidRPr="0021180F" w14:paraId="237CA66F" w14:textId="77777777" w:rsidTr="00D305D7">
        <w:trPr>
          <w:trHeight w:val="40"/>
        </w:trPr>
        <w:tc>
          <w:tcPr>
            <w:tcW w:w="4383" w:type="dxa"/>
            <w:shd w:val="clear" w:color="auto" w:fill="auto"/>
          </w:tcPr>
          <w:p w14:paraId="4AF24FDA" w14:textId="77777777" w:rsidR="002062EF" w:rsidRDefault="00202C06" w:rsidP="008314C8">
            <w:pPr>
              <w:spacing w:before="30"/>
              <w:rPr>
                <w:sz w:val="17"/>
              </w:rPr>
            </w:pPr>
            <w:r w:rsidRPr="008314C8">
              <w:rPr>
                <w:rFonts w:cs="Calibri"/>
                <w:color w:val="000000"/>
              </w:rPr>
              <w:t>Email:</w:t>
            </w:r>
            <w:r w:rsidR="002062EF">
              <w:rPr>
                <w:rFonts w:cs="Calibri"/>
                <w:color w:val="000000"/>
              </w:rPr>
              <w:t xml:space="preserve"> </w:t>
            </w:r>
            <w:r>
              <w:rPr>
                <w:rFonts w:cs="Calibri"/>
                <w:color w:val="000000"/>
              </w:rPr>
              <w:t>sharishyamrefservice2016@gmail.com</w:t>
            </w:r>
          </w:p>
          <w:p w14:paraId="4CEE4359" w14:textId="77777777" w:rsidR="00202C06" w:rsidRPr="008314C8" w:rsidRDefault="00202C06">
            <w:pPr>
              <w:snapToGrid w:val="0"/>
              <w:rPr>
                <w:rFonts w:cs="Calibri"/>
                <w:color w:val="000000"/>
              </w:rPr>
            </w:pPr>
          </w:p>
        </w:tc>
        <w:tc>
          <w:tcPr>
            <w:tcW w:w="3550" w:type="dxa"/>
            <w:shd w:val="clear" w:color="auto" w:fill="auto"/>
          </w:tcPr>
          <w:p w14:paraId="6B9A8F69" w14:textId="77777777" w:rsidR="00202C06" w:rsidRPr="0021180F" w:rsidRDefault="00202C06">
            <w:pPr>
              <w:snapToGrid w:val="0"/>
              <w:jc w:val="both"/>
              <w:rPr>
                <w:rFonts w:cs="Calibri"/>
              </w:rPr>
            </w:pPr>
            <w:r w:rsidRPr="008314C8">
              <w:rPr>
                <w:rFonts w:eastAsia="Zurich BT" w:cs="Calibri"/>
                <w:color w:val="000000"/>
              </w:rPr>
              <w:t xml:space="preserve"> </w:t>
            </w:r>
            <w:r w:rsidRPr="008314C8">
              <w:rPr>
                <w:rFonts w:cs="Calibri"/>
                <w:color w:val="000000"/>
              </w:rPr>
              <w:t>Email:</w:t>
            </w:r>
            <w:r w:rsidRPr="008314C8">
              <w:rPr>
                <w:rFonts w:eastAsia="Zurich BT" w:cs="Calibri"/>
                <w:color w:val="000000"/>
              </w:rPr>
              <w:t xml:space="preserve"> </w:t>
            </w:r>
            <w:r w:rsidR="002062EF">
              <w:rPr>
                <w:rFonts w:eastAsia="Zurich BT" w:cs="Calibri"/>
                <w:color w:val="000000"/>
              </w:rPr>
              <w:t>CRM@shubhashray.com</w:t>
            </w:r>
          </w:p>
        </w:tc>
      </w:tr>
    </w:tbl>
    <w:p w14:paraId="0009AA66" w14:textId="77777777" w:rsidR="00202C06" w:rsidRPr="0021180F" w:rsidRDefault="00202C06" w:rsidP="008314C8">
      <w:pPr>
        <w:numPr>
          <w:ilvl w:val="0"/>
          <w:numId w:val="13"/>
        </w:numPr>
        <w:spacing w:after="0" w:line="240" w:lineRule="auto"/>
        <w:jc w:val="both"/>
        <w:rPr>
          <w:rFonts w:cs="Calibri"/>
          <w:b/>
        </w:rPr>
      </w:pPr>
      <w:r w:rsidRPr="008314C8">
        <w:rPr>
          <w:rFonts w:cs="Calibri"/>
          <w:b/>
        </w:rPr>
        <w:t>GOVERNING</w:t>
      </w:r>
      <w:r w:rsidRPr="008314C8">
        <w:rPr>
          <w:rFonts w:eastAsia="Zurich BT" w:cs="Calibri"/>
          <w:b/>
        </w:rPr>
        <w:t xml:space="preserve"> </w:t>
      </w:r>
      <w:r w:rsidRPr="008314C8">
        <w:rPr>
          <w:rFonts w:cs="Calibri"/>
          <w:b/>
        </w:rPr>
        <w:t>LAW</w:t>
      </w:r>
    </w:p>
    <w:p w14:paraId="0DDAB5C4" w14:textId="77777777" w:rsidR="00202C06" w:rsidRPr="0021180F" w:rsidRDefault="00202C06">
      <w:pPr>
        <w:spacing w:after="0" w:line="240" w:lineRule="auto"/>
        <w:jc w:val="both"/>
        <w:rPr>
          <w:rFonts w:cs="Calibri"/>
          <w:b/>
        </w:rPr>
      </w:pPr>
    </w:p>
    <w:p w14:paraId="1A7BE83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interpretation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performance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governed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substantive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India.</w:t>
      </w:r>
    </w:p>
    <w:p w14:paraId="1E88361B" w14:textId="77777777" w:rsidR="00202C06" w:rsidRPr="008314C8" w:rsidRDefault="00202C06">
      <w:pPr>
        <w:spacing w:after="0" w:line="240" w:lineRule="auto"/>
        <w:ind w:left="360"/>
        <w:jc w:val="both"/>
        <w:rPr>
          <w:rFonts w:cs="Calibri"/>
        </w:rPr>
      </w:pPr>
    </w:p>
    <w:p w14:paraId="6A906CF6" w14:textId="77777777" w:rsidR="00202C06" w:rsidRPr="008314C8" w:rsidRDefault="00202C06" w:rsidP="008314C8">
      <w:pPr>
        <w:numPr>
          <w:ilvl w:val="0"/>
          <w:numId w:val="13"/>
        </w:numPr>
        <w:spacing w:after="0" w:line="240" w:lineRule="auto"/>
        <w:jc w:val="both"/>
        <w:rPr>
          <w:rFonts w:cs="Calibri"/>
        </w:rPr>
      </w:pPr>
      <w:r w:rsidRPr="008314C8">
        <w:rPr>
          <w:rFonts w:cs="Calibri"/>
          <w:b/>
        </w:rPr>
        <w:t>OTHER</w:t>
      </w:r>
      <w:r w:rsidRPr="008314C8">
        <w:rPr>
          <w:rFonts w:eastAsia="Zurich BT" w:cs="Calibri"/>
          <w:b/>
        </w:rPr>
        <w:t xml:space="preserve"> </w:t>
      </w:r>
      <w:r w:rsidRPr="008314C8">
        <w:rPr>
          <w:rFonts w:cs="Calibri"/>
          <w:b/>
        </w:rPr>
        <w:t>TERMS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CONDITIONS</w:t>
      </w:r>
    </w:p>
    <w:p w14:paraId="41B1081D" w14:textId="77777777" w:rsidR="00202C06" w:rsidRPr="008314C8" w:rsidRDefault="00202C06">
      <w:pPr>
        <w:spacing w:after="0" w:line="240" w:lineRule="auto"/>
        <w:jc w:val="both"/>
        <w:rPr>
          <w:rFonts w:cs="Calibri"/>
        </w:rPr>
      </w:pPr>
    </w:p>
    <w:p w14:paraId="3F9105D8"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Entire</w:t>
      </w:r>
      <w:r w:rsidRPr="008314C8">
        <w:rPr>
          <w:rFonts w:eastAsia="Zurich BT" w:cs="Calibri"/>
          <w:b/>
        </w:rPr>
        <w:t xml:space="preserve"> </w:t>
      </w:r>
      <w:r w:rsidRPr="008314C8">
        <w:rPr>
          <w:rFonts w:cs="Calibri"/>
          <w:b/>
        </w:rPr>
        <w:t>Agreement</w:t>
      </w:r>
    </w:p>
    <w:p w14:paraId="399A09FC" w14:textId="77777777" w:rsidR="00202C06" w:rsidRPr="008314C8" w:rsidRDefault="00202C06">
      <w:pPr>
        <w:spacing w:after="0" w:line="240" w:lineRule="auto"/>
        <w:jc w:val="both"/>
        <w:rPr>
          <w:rFonts w:cs="Calibri"/>
          <w:b/>
        </w:rPr>
      </w:pPr>
    </w:p>
    <w:p w14:paraId="657DCC35"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Schedules,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sale</w:t>
      </w:r>
      <w:r w:rsidRPr="008314C8">
        <w:rPr>
          <w:rFonts w:eastAsia="Zurich BT" w:cs="Calibri"/>
        </w:rPr>
        <w:t xml:space="preserve"> </w:t>
      </w:r>
      <w:r w:rsidRPr="008314C8">
        <w:rPr>
          <w:rFonts w:cs="Calibri"/>
        </w:rPr>
        <w:t>agreement</w:t>
      </w:r>
      <w:r w:rsidRPr="008314C8">
        <w:rPr>
          <w:rFonts w:eastAsia="Zurich BT" w:cs="Calibri"/>
        </w:rPr>
        <w:t xml:space="preserve"> </w:t>
      </w:r>
      <w:proofErr w:type="gramStart"/>
      <w:r w:rsidRPr="008314C8">
        <w:rPr>
          <w:rFonts w:cs="Calibri"/>
        </w:rPr>
        <w:t>represents</w:t>
      </w:r>
      <w:proofErr w:type="gramEnd"/>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entire</w:t>
      </w:r>
      <w:r w:rsidRPr="008314C8">
        <w:rPr>
          <w:rFonts w:eastAsia="Zurich BT" w:cs="Calibri"/>
        </w:rPr>
        <w:t xml:space="preserve"> </w:t>
      </w:r>
      <w:r w:rsidRPr="008314C8">
        <w:rPr>
          <w:rFonts w:cs="Calibri"/>
        </w:rPr>
        <w:t>understanding</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subject</w:t>
      </w:r>
      <w:r w:rsidRPr="008314C8">
        <w:rPr>
          <w:rFonts w:eastAsia="Zurich BT" w:cs="Calibri"/>
        </w:rPr>
        <w:t xml:space="preserve"> </w:t>
      </w:r>
      <w:r w:rsidRPr="008314C8">
        <w:rPr>
          <w:rFonts w:cs="Calibri"/>
        </w:rPr>
        <w:t>matter</w:t>
      </w:r>
      <w:r w:rsidRPr="008314C8">
        <w:rPr>
          <w:rFonts w:eastAsia="Zurich BT" w:cs="Calibri"/>
        </w:rPr>
        <w:t xml:space="preserve"> </w:t>
      </w:r>
      <w:r w:rsidRPr="008314C8">
        <w:rPr>
          <w:rFonts w:cs="Calibri"/>
        </w:rPr>
        <w:t>hereof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supersedes</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agreements,</w:t>
      </w:r>
      <w:r w:rsidRPr="008314C8">
        <w:rPr>
          <w:rFonts w:eastAsia="Zurich BT" w:cs="Calibri"/>
        </w:rPr>
        <w:t xml:space="preserve"> </w:t>
      </w:r>
      <w:r w:rsidRPr="008314C8">
        <w:rPr>
          <w:rFonts w:cs="Calibri"/>
        </w:rPr>
        <w:t>understandings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representations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verbal</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written.</w:t>
      </w:r>
    </w:p>
    <w:p w14:paraId="260FE7EB" w14:textId="77777777" w:rsidR="00202C06" w:rsidRPr="008314C8" w:rsidRDefault="00202C06">
      <w:pPr>
        <w:spacing w:after="0" w:line="240" w:lineRule="auto"/>
        <w:ind w:left="360"/>
        <w:jc w:val="both"/>
        <w:rPr>
          <w:rFonts w:cs="Calibri"/>
        </w:rPr>
      </w:pPr>
    </w:p>
    <w:p w14:paraId="4B40F3F8" w14:textId="77777777" w:rsidR="00202C06" w:rsidRPr="008314C8" w:rsidRDefault="00202C06">
      <w:pPr>
        <w:spacing w:after="0" w:line="240" w:lineRule="auto"/>
        <w:ind w:left="360"/>
        <w:jc w:val="both"/>
        <w:rPr>
          <w:rFonts w:eastAsia="Batang" w:cs="Calibri"/>
        </w:rPr>
      </w:pPr>
      <w:r w:rsidRPr="008314C8">
        <w:rPr>
          <w:rFonts w:cs="Calibri"/>
        </w:rPr>
        <w:t>The</w:t>
      </w:r>
      <w:r w:rsidRPr="008314C8">
        <w:rPr>
          <w:rFonts w:eastAsia="Zurich BT" w:cs="Calibri"/>
        </w:rPr>
        <w:t xml:space="preserve"> </w:t>
      </w:r>
      <w:r w:rsidRPr="008314C8">
        <w:rPr>
          <w:rFonts w:cs="Calibri"/>
        </w:rPr>
        <w:t>headings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convenience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reference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interpretation.</w:t>
      </w:r>
    </w:p>
    <w:p w14:paraId="15DC4385" w14:textId="77777777" w:rsidR="00202C06" w:rsidRPr="008314C8" w:rsidRDefault="00202C06">
      <w:pPr>
        <w:pStyle w:val="ListParagraph"/>
        <w:jc w:val="both"/>
        <w:rPr>
          <w:rFonts w:ascii="Calibri" w:eastAsia="Batang" w:hAnsi="Calibri" w:cs="Calibri"/>
          <w:sz w:val="22"/>
          <w:szCs w:val="22"/>
        </w:rPr>
      </w:pPr>
    </w:p>
    <w:p w14:paraId="3E16F14D"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Amendment</w:t>
      </w:r>
    </w:p>
    <w:p w14:paraId="1133E25B" w14:textId="77777777" w:rsidR="00202C06" w:rsidRPr="008314C8" w:rsidRDefault="00202C06">
      <w:pPr>
        <w:spacing w:after="0" w:line="240" w:lineRule="auto"/>
        <w:ind w:left="360"/>
        <w:jc w:val="both"/>
        <w:rPr>
          <w:rFonts w:cs="Calibri"/>
        </w:rPr>
      </w:pPr>
    </w:p>
    <w:p w14:paraId="0E7F6633"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varied,</w:t>
      </w:r>
      <w:r w:rsidRPr="008314C8">
        <w:rPr>
          <w:rFonts w:eastAsia="Zurich BT" w:cs="Calibri"/>
        </w:rPr>
        <w:t xml:space="preserve"> </w:t>
      </w:r>
      <w:r w:rsidRPr="008314C8">
        <w:rPr>
          <w:rFonts w:cs="Calibri"/>
        </w:rPr>
        <w:t>modified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concealed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mutually</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48805B4A" w14:textId="77777777" w:rsidR="00202C06" w:rsidRPr="008314C8" w:rsidRDefault="00202C06">
      <w:pPr>
        <w:spacing w:after="0" w:line="240" w:lineRule="auto"/>
        <w:jc w:val="both"/>
        <w:rPr>
          <w:rFonts w:cs="Calibri"/>
        </w:rPr>
      </w:pPr>
    </w:p>
    <w:p w14:paraId="7F3AF886"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English</w:t>
      </w:r>
      <w:r w:rsidRPr="008314C8">
        <w:rPr>
          <w:rFonts w:eastAsia="Zurich BT" w:cs="Calibri"/>
          <w:b/>
        </w:rPr>
        <w:t xml:space="preserve"> </w:t>
      </w:r>
      <w:r w:rsidRPr="008314C8">
        <w:rPr>
          <w:rFonts w:cs="Calibri"/>
          <w:b/>
        </w:rPr>
        <w:t>Language</w:t>
      </w:r>
    </w:p>
    <w:p w14:paraId="145D3A4C" w14:textId="77777777" w:rsidR="00202C06" w:rsidRPr="008314C8" w:rsidRDefault="00202C06">
      <w:pPr>
        <w:spacing w:after="0" w:line="240" w:lineRule="auto"/>
        <w:ind w:left="360"/>
        <w:jc w:val="both"/>
        <w:rPr>
          <w:rFonts w:cs="Calibri"/>
        </w:rPr>
      </w:pPr>
    </w:p>
    <w:p w14:paraId="579234C6" w14:textId="77777777" w:rsidR="00202C06" w:rsidRPr="008314C8" w:rsidRDefault="00202C06">
      <w:pPr>
        <w:spacing w:after="0" w:line="240" w:lineRule="auto"/>
        <w:ind w:left="360"/>
        <w:jc w:val="both"/>
        <w:rPr>
          <w:rFonts w:cs="Calibri"/>
        </w:rPr>
      </w:pPr>
      <w:r w:rsidRPr="008314C8">
        <w:rPr>
          <w:rFonts w:cs="Calibri"/>
        </w:rPr>
        <w:t>All</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language,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prevail</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conflict</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language.</w:t>
      </w:r>
      <w:r w:rsidRPr="008314C8">
        <w:rPr>
          <w:rFonts w:eastAsia="Zurich BT" w:cs="Calibri"/>
        </w:rPr>
        <w:t xml:space="preserve">  </w:t>
      </w:r>
    </w:p>
    <w:p w14:paraId="1EFF6E7E" w14:textId="77777777" w:rsidR="00202C06" w:rsidRPr="008314C8" w:rsidRDefault="00202C06">
      <w:pPr>
        <w:spacing w:after="0" w:line="240" w:lineRule="auto"/>
        <w:ind w:left="360"/>
        <w:jc w:val="both"/>
        <w:rPr>
          <w:rFonts w:cs="Calibri"/>
        </w:rPr>
      </w:pPr>
    </w:p>
    <w:p w14:paraId="483E941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Relationship</w:t>
      </w:r>
      <w:r w:rsidRPr="008314C8">
        <w:rPr>
          <w:rFonts w:eastAsia="Zurich BT" w:cs="Calibri"/>
          <w:b/>
        </w:rPr>
        <w:t xml:space="preserve"> </w:t>
      </w:r>
      <w:r w:rsidRPr="008314C8">
        <w:rPr>
          <w:rFonts w:cs="Calibri"/>
          <w:b/>
        </w:rPr>
        <w:t>between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Part</w:t>
      </w:r>
      <w:r w:rsidR="00D305D7">
        <w:rPr>
          <w:rFonts w:cs="Calibri"/>
          <w:b/>
        </w:rPr>
        <w:t>i</w:t>
      </w:r>
      <w:r w:rsidRPr="008314C8">
        <w:rPr>
          <w:rFonts w:cs="Calibri"/>
          <w:b/>
        </w:rPr>
        <w:t>es</w:t>
      </w:r>
    </w:p>
    <w:p w14:paraId="23C418AA" w14:textId="77777777" w:rsidR="00202C06" w:rsidRPr="008314C8" w:rsidRDefault="00202C06">
      <w:pPr>
        <w:spacing w:after="0" w:line="240" w:lineRule="auto"/>
        <w:ind w:left="360"/>
        <w:jc w:val="both"/>
        <w:rPr>
          <w:rFonts w:cs="Calibri"/>
        </w:rPr>
      </w:pPr>
    </w:p>
    <w:p w14:paraId="34F2F139" w14:textId="77777777" w:rsidR="00202C06" w:rsidRPr="008314C8" w:rsidRDefault="00202C06">
      <w:pPr>
        <w:spacing w:after="0" w:line="240" w:lineRule="auto"/>
        <w:ind w:left="360"/>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conduct</w:t>
      </w:r>
      <w:r w:rsidRPr="008314C8">
        <w:rPr>
          <w:rFonts w:eastAsia="Zurich BT" w:cs="Calibri"/>
        </w:rPr>
        <w:t xml:space="preserve"> </w:t>
      </w:r>
      <w:r w:rsidRPr="008314C8">
        <w:rPr>
          <w:rFonts w:cs="Calibri"/>
        </w:rPr>
        <w:t>itself</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independent</w:t>
      </w:r>
      <w:r w:rsidRPr="008314C8">
        <w:rPr>
          <w:rFonts w:eastAsia="Zurich BT" w:cs="Calibri"/>
        </w:rPr>
        <w:t xml:space="preserve"> </w:t>
      </w:r>
      <w:r w:rsidRPr="008314C8">
        <w:rPr>
          <w:rFonts w:cs="Calibri"/>
        </w:rPr>
        <w:t>contractor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agent,</w:t>
      </w:r>
      <w:r w:rsidRPr="008314C8">
        <w:rPr>
          <w:rFonts w:eastAsia="Zurich BT" w:cs="Calibri"/>
        </w:rPr>
        <w:t xml:space="preserve"> </w:t>
      </w:r>
      <w:r w:rsidRPr="008314C8">
        <w:rPr>
          <w:rFonts w:cs="Calibri"/>
        </w:rPr>
        <w:t>partner,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lastRenderedPageBreak/>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contract.</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671CEBC6" w14:textId="77777777" w:rsidR="00202C06" w:rsidRPr="008314C8" w:rsidRDefault="00202C06">
      <w:pPr>
        <w:spacing w:after="0" w:line="240" w:lineRule="auto"/>
        <w:ind w:left="360"/>
        <w:jc w:val="both"/>
        <w:rPr>
          <w:rFonts w:cs="Calibri"/>
        </w:rPr>
      </w:pPr>
    </w:p>
    <w:p w14:paraId="5B8E037D"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Intellectual</w:t>
      </w:r>
      <w:r w:rsidRPr="008314C8">
        <w:rPr>
          <w:rFonts w:eastAsia="Zurich BT" w:cs="Calibri"/>
          <w:b/>
        </w:rPr>
        <w:t xml:space="preserve"> </w:t>
      </w:r>
      <w:r w:rsidRPr="008314C8">
        <w:rPr>
          <w:rFonts w:cs="Calibri"/>
          <w:b/>
        </w:rPr>
        <w:t>Property</w:t>
      </w:r>
    </w:p>
    <w:p w14:paraId="7228B636" w14:textId="77777777" w:rsidR="00202C06" w:rsidRPr="008314C8" w:rsidRDefault="00202C06">
      <w:pPr>
        <w:spacing w:after="0" w:line="240" w:lineRule="auto"/>
        <w:ind w:left="360"/>
        <w:jc w:val="both"/>
        <w:rPr>
          <w:rFonts w:cs="Calibri"/>
          <w:b/>
        </w:rPr>
      </w:pPr>
    </w:p>
    <w:p w14:paraId="1EE333B9" w14:textId="77777777" w:rsidR="00202C06" w:rsidRPr="008314C8" w:rsidRDefault="00202C06">
      <w:pPr>
        <w:spacing w:after="0" w:line="240" w:lineRule="auto"/>
        <w:ind w:left="360"/>
        <w:jc w:val="both"/>
        <w:rPr>
          <w:rFonts w:cs="Calibri"/>
        </w:rPr>
      </w:pPr>
      <w:r w:rsidRPr="008314C8">
        <w:rPr>
          <w:rFonts w:cs="Calibri"/>
        </w:rPr>
        <w:t>Neither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brands,</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logos,</w:t>
      </w:r>
      <w:r w:rsidRPr="008314C8">
        <w:rPr>
          <w:rFonts w:eastAsia="Zurich BT" w:cs="Calibri"/>
        </w:rPr>
        <w:t xml:space="preserve"> </w:t>
      </w:r>
      <w:r w:rsidRPr="008314C8">
        <w:rPr>
          <w:rFonts w:cs="Calibri"/>
        </w:rPr>
        <w:t>trademarks,</w:t>
      </w:r>
      <w:r w:rsidRPr="008314C8">
        <w:rPr>
          <w:rFonts w:eastAsia="Zurich BT" w:cs="Calibri"/>
        </w:rPr>
        <w:t xml:space="preserve"> </w:t>
      </w:r>
      <w:r w:rsidRPr="008314C8">
        <w:rPr>
          <w:rFonts w:cs="Calibri"/>
        </w:rPr>
        <w:t>service</w:t>
      </w:r>
      <w:r w:rsidRPr="008314C8">
        <w:rPr>
          <w:rFonts w:eastAsia="Zurich BT" w:cs="Calibri"/>
        </w:rPr>
        <w:t xml:space="preserve"> </w:t>
      </w:r>
      <w:r w:rsidRPr="008314C8">
        <w:rPr>
          <w:rFonts w:cs="Calibri"/>
        </w:rPr>
        <w:t>marks,</w:t>
      </w:r>
      <w:r w:rsidRPr="008314C8">
        <w:rPr>
          <w:rFonts w:eastAsia="Zurich BT" w:cs="Calibri"/>
        </w:rPr>
        <w:t xml:space="preserve"> </w:t>
      </w:r>
      <w:r w:rsidRPr="008314C8">
        <w:rPr>
          <w:rFonts w:cs="Calibri"/>
        </w:rPr>
        <w:t>copyrights,</w:t>
      </w:r>
      <w:r w:rsidRPr="008314C8">
        <w:rPr>
          <w:rFonts w:eastAsia="Zurich BT" w:cs="Calibri"/>
        </w:rPr>
        <w:t xml:space="preserve"> </w:t>
      </w:r>
      <w:r w:rsidRPr="008314C8">
        <w:rPr>
          <w:rFonts w:cs="Calibri"/>
        </w:rPr>
        <w:t>patents,</w:t>
      </w:r>
      <w:r w:rsidRPr="008314C8">
        <w:rPr>
          <w:rFonts w:eastAsia="Zurich BT" w:cs="Calibri"/>
        </w:rPr>
        <w:t xml:space="preserve"> </w:t>
      </w:r>
      <w:r w:rsidRPr="008314C8">
        <w:rPr>
          <w:rFonts w:cs="Calibri"/>
        </w:rPr>
        <w:t>designs,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trade</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proprietary</w:t>
      </w:r>
      <w:r w:rsidRPr="008314C8">
        <w:rPr>
          <w:rFonts w:eastAsia="Zurich BT" w:cs="Calibri"/>
        </w:rPr>
        <w:t xml:space="preserve"> </w:t>
      </w:r>
      <w:r w:rsidRPr="008314C8">
        <w:rPr>
          <w:rFonts w:cs="Calibri"/>
        </w:rPr>
        <w:t>processes,</w:t>
      </w:r>
      <w:r w:rsidRPr="008314C8">
        <w:rPr>
          <w:rFonts w:eastAsia="Zurich BT" w:cs="Calibri"/>
        </w:rPr>
        <w:t xml:space="preserve"> </w:t>
      </w:r>
      <w:r w:rsidRPr="008314C8">
        <w:rPr>
          <w:rFonts w:cs="Calibri"/>
        </w:rPr>
        <w:t>tools,</w:t>
      </w:r>
      <w:r w:rsidRPr="008314C8">
        <w:rPr>
          <w:rFonts w:eastAsia="Zurich BT" w:cs="Calibri"/>
        </w:rPr>
        <w:t xml:space="preserve"> </w:t>
      </w:r>
      <w:r w:rsidRPr="008314C8">
        <w:rPr>
          <w:rFonts w:cs="Calibri"/>
        </w:rPr>
        <w:t>methodologies,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hardware</w:t>
      </w:r>
      <w:r w:rsidRPr="008314C8">
        <w:rPr>
          <w:rFonts w:eastAsia="Zurich BT" w:cs="Calibri"/>
        </w:rPr>
        <w:t xml:space="preserve"> </w:t>
      </w:r>
      <w:r w:rsidRPr="008314C8">
        <w:rPr>
          <w:rFonts w:cs="Calibri"/>
        </w:rPr>
        <w:t>solutions,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improvements</w:t>
      </w:r>
      <w:r w:rsidRPr="008314C8">
        <w:rPr>
          <w:rFonts w:eastAsia="Zurich BT" w:cs="Calibri"/>
        </w:rPr>
        <w:t xml:space="preserve"> </w:t>
      </w:r>
      <w:r w:rsidRPr="008314C8">
        <w:rPr>
          <w:rFonts w:cs="Calibri"/>
        </w:rPr>
        <w:t>thereon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(individually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collectively</w:t>
      </w:r>
      <w:r w:rsidRPr="008314C8">
        <w:rPr>
          <w:rFonts w:eastAsia="Zurich BT" w:cs="Calibri"/>
        </w:rPr>
        <w:t xml:space="preserve"> </w:t>
      </w:r>
      <w:r w:rsidRPr="008314C8">
        <w:rPr>
          <w:rFonts w:eastAsia="Zurich BT" w:cs="Calibri"/>
          <w:b/>
        </w:rPr>
        <w:t>“</w:t>
      </w:r>
      <w:r w:rsidRPr="008314C8">
        <w:rPr>
          <w:rFonts w:cs="Calibri"/>
          <w:b/>
        </w:rPr>
        <w:t>Intellectual</w:t>
      </w:r>
      <w:r w:rsidRPr="008314C8">
        <w:rPr>
          <w:rFonts w:eastAsia="Zurich BT" w:cs="Calibri"/>
          <w:b/>
        </w:rPr>
        <w:t xml:space="preserve"> </w:t>
      </w:r>
      <w:r w:rsidRPr="008314C8">
        <w:rPr>
          <w:rFonts w:cs="Calibri"/>
          <w:b/>
        </w:rPr>
        <w:t>Property</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avoidance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doubt,</w:t>
      </w:r>
      <w:r w:rsidRPr="008314C8">
        <w:rPr>
          <w:rFonts w:eastAsia="Zurich BT" w:cs="Calibri"/>
        </w:rPr>
        <w:t xml:space="preserve"> </w:t>
      </w:r>
      <w:r w:rsidRPr="008314C8">
        <w:rPr>
          <w:rFonts w:cs="Calibri"/>
        </w:rPr>
        <w:t>it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clarified</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license,</w:t>
      </w:r>
      <w:r w:rsidRPr="008314C8">
        <w:rPr>
          <w:rFonts w:eastAsia="Zurich BT" w:cs="Calibri"/>
        </w:rPr>
        <w:t xml:space="preserve"> </w:t>
      </w:r>
      <w:r w:rsidRPr="008314C8">
        <w:rPr>
          <w:rFonts w:cs="Calibri"/>
        </w:rPr>
        <w:t>permit,</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belonging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granted</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implication,</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present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future</w:t>
      </w:r>
      <w:r w:rsidRPr="008314C8">
        <w:rPr>
          <w:rFonts w:eastAsia="Zurich BT" w:cs="Calibri"/>
        </w:rPr>
        <w:t xml:space="preserve"> </w:t>
      </w:r>
      <w:r w:rsidRPr="008314C8">
        <w:rPr>
          <w:rFonts w:cs="Calibri"/>
        </w:rPr>
        <w:t>unless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manner</w:t>
      </w:r>
      <w:r w:rsidRPr="008314C8">
        <w:rPr>
          <w:rFonts w:eastAsia="Zurich BT" w:cs="Calibri"/>
        </w:rPr>
        <w:t xml:space="preserve"> </w:t>
      </w:r>
      <w:r w:rsidRPr="008314C8">
        <w:rPr>
          <w:rFonts w:cs="Calibri"/>
        </w:rPr>
        <w:t>whatsoever.</w:t>
      </w:r>
    </w:p>
    <w:p w14:paraId="0D440EA9" w14:textId="77777777" w:rsidR="00202C06" w:rsidRPr="008314C8" w:rsidRDefault="00202C06">
      <w:pPr>
        <w:spacing w:after="0" w:line="240" w:lineRule="auto"/>
        <w:ind w:left="360"/>
        <w:jc w:val="both"/>
        <w:rPr>
          <w:rFonts w:cs="Calibri"/>
        </w:rPr>
      </w:pPr>
    </w:p>
    <w:p w14:paraId="06F323B1"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Assignment</w:t>
      </w:r>
    </w:p>
    <w:p w14:paraId="38ACFCEA" w14:textId="77777777" w:rsidR="00202C06" w:rsidRPr="008314C8" w:rsidRDefault="00202C06">
      <w:pPr>
        <w:spacing w:after="0" w:line="240" w:lineRule="auto"/>
        <w:ind w:left="360"/>
        <w:jc w:val="both"/>
        <w:rPr>
          <w:rFonts w:cs="Calibri"/>
          <w:b/>
        </w:rPr>
      </w:pPr>
    </w:p>
    <w:p w14:paraId="5F6F7F03"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binding</w:t>
      </w:r>
      <w:r w:rsidRPr="008314C8">
        <w:rPr>
          <w:rFonts w:eastAsia="Zurich BT" w:cs="Calibri"/>
        </w:rPr>
        <w:t xml:space="preserve"> </w:t>
      </w:r>
      <w:r w:rsidRPr="008314C8">
        <w:rPr>
          <w:rFonts w:cs="Calibri"/>
        </w:rPr>
        <w:t>upon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hereto</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Affiliate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Notwithstanding</w:t>
      </w:r>
      <w:r w:rsidRPr="008314C8">
        <w:rPr>
          <w:rFonts w:eastAsia="Zurich BT" w:cs="Calibri"/>
        </w:rPr>
        <w:t xml:space="preserve"> </w:t>
      </w:r>
      <w:r w:rsidRPr="008314C8">
        <w:rPr>
          <w:rFonts w:cs="Calibri"/>
        </w:rPr>
        <w:t>anything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make</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violation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null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void.</w:t>
      </w:r>
      <w:r w:rsidRPr="008314C8">
        <w:rPr>
          <w:rFonts w:eastAsia="Zurich BT" w:cs="Calibri"/>
        </w:rPr>
        <w:t xml:space="preserve">  </w:t>
      </w:r>
    </w:p>
    <w:p w14:paraId="53688668" w14:textId="77777777" w:rsidR="00202C06" w:rsidRPr="008314C8" w:rsidRDefault="00202C06">
      <w:pPr>
        <w:spacing w:after="0" w:line="240" w:lineRule="auto"/>
        <w:ind w:left="360"/>
        <w:jc w:val="both"/>
        <w:rPr>
          <w:rFonts w:cs="Calibri"/>
        </w:rPr>
      </w:pPr>
    </w:p>
    <w:p w14:paraId="6BF92855"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Publicity</w:t>
      </w:r>
    </w:p>
    <w:p w14:paraId="508D3BF0" w14:textId="77777777" w:rsidR="00202C06" w:rsidRPr="008314C8" w:rsidRDefault="00202C06">
      <w:pPr>
        <w:spacing w:after="0" w:line="240" w:lineRule="auto"/>
        <w:ind w:left="360"/>
        <w:jc w:val="both"/>
        <w:rPr>
          <w:rFonts w:cs="Calibri"/>
          <w:b/>
        </w:rPr>
      </w:pPr>
    </w:p>
    <w:p w14:paraId="5541582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public</w:t>
      </w:r>
      <w:r w:rsidRPr="008314C8">
        <w:rPr>
          <w:rFonts w:eastAsia="Zurich BT" w:cs="Calibri"/>
        </w:rPr>
        <w:t xml:space="preserve"> </w:t>
      </w:r>
      <w:r w:rsidRPr="008314C8">
        <w:rPr>
          <w:rFonts w:cs="Calibri"/>
        </w:rPr>
        <w:t>statements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announcements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Services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relationship</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sole</w:t>
      </w:r>
      <w:r w:rsidRPr="008314C8">
        <w:rPr>
          <w:rFonts w:eastAsia="Zurich BT" w:cs="Calibri"/>
        </w:rPr>
        <w:t xml:space="preserve"> </w:t>
      </w:r>
      <w:r w:rsidRPr="008314C8">
        <w:rPr>
          <w:rFonts w:cs="Calibri"/>
        </w:rPr>
        <w:t>discretion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concerned</w:t>
      </w:r>
      <w:r w:rsidRPr="008314C8">
        <w:rPr>
          <w:rFonts w:eastAsia="Zurich BT" w:cs="Calibri"/>
        </w:rPr>
        <w:t xml:space="preserve"> </w:t>
      </w:r>
      <w:r w:rsidRPr="008314C8">
        <w:rPr>
          <w:rFonts w:cs="Calibri"/>
        </w:rPr>
        <w:t>Party.</w:t>
      </w:r>
    </w:p>
    <w:p w14:paraId="46DFB492" w14:textId="77777777" w:rsidR="00202C06" w:rsidRPr="008314C8" w:rsidRDefault="00202C06">
      <w:pPr>
        <w:spacing w:after="0" w:line="240" w:lineRule="auto"/>
        <w:ind w:left="360"/>
        <w:jc w:val="both"/>
        <w:rPr>
          <w:rFonts w:cs="Calibri"/>
        </w:rPr>
      </w:pPr>
    </w:p>
    <w:p w14:paraId="0F1F2E2B"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Waiver</w:t>
      </w:r>
    </w:p>
    <w:p w14:paraId="3A3AD507" w14:textId="77777777" w:rsidR="00202C06" w:rsidRPr="008314C8" w:rsidRDefault="00202C06">
      <w:pPr>
        <w:spacing w:after="0" w:line="240" w:lineRule="auto"/>
        <w:ind w:left="360"/>
        <w:jc w:val="both"/>
        <w:rPr>
          <w:rFonts w:cs="Calibri"/>
          <w:b/>
        </w:rPr>
      </w:pPr>
    </w:p>
    <w:p w14:paraId="7E0B4A3A" w14:textId="77777777" w:rsidR="00202C06" w:rsidRPr="008314C8" w:rsidRDefault="00202C06">
      <w:pPr>
        <w:spacing w:after="0" w:line="240" w:lineRule="auto"/>
        <w:ind w:left="360"/>
        <w:jc w:val="both"/>
        <w:rPr>
          <w:rFonts w:cs="Calibri"/>
        </w:rPr>
      </w:pPr>
      <w:r w:rsidRPr="008314C8">
        <w:rPr>
          <w:rFonts w:cs="Calibri"/>
        </w:rPr>
        <w:t>No</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power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privilege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waived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delay,</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acquiescence</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agents,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employees,</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only</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instrument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officer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waiver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occurring</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concurrent</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or</w:t>
      </w:r>
      <w:r w:rsidRPr="008314C8">
        <w:rPr>
          <w:rFonts w:eastAsia="Zurich BT" w:cs="Calibri"/>
        </w:rPr>
        <w:t xml:space="preserve"> </w:t>
      </w:r>
      <w:proofErr w:type="gramStart"/>
      <w:r w:rsidRPr="008314C8">
        <w:rPr>
          <w:rFonts w:cs="Calibri"/>
        </w:rPr>
        <w:t>subsequent</w:t>
      </w:r>
      <w:r w:rsidRPr="008314C8">
        <w:rPr>
          <w:rFonts w:eastAsia="Zurich BT" w:cs="Calibri"/>
        </w:rPr>
        <w:t xml:space="preserve"> </w:t>
      </w:r>
      <w:r w:rsidRPr="008314C8">
        <w:rPr>
          <w:rFonts w:cs="Calibri"/>
        </w:rPr>
        <w:t>to</w:t>
      </w:r>
      <w:proofErr w:type="gramEnd"/>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waiver.</w:t>
      </w:r>
    </w:p>
    <w:p w14:paraId="122B875D" w14:textId="77777777" w:rsidR="00202C06" w:rsidRPr="008314C8" w:rsidRDefault="00202C06">
      <w:pPr>
        <w:spacing w:after="0" w:line="240" w:lineRule="auto"/>
        <w:ind w:left="360"/>
        <w:jc w:val="both"/>
        <w:rPr>
          <w:rFonts w:cs="Calibri"/>
        </w:rPr>
      </w:pPr>
    </w:p>
    <w:p w14:paraId="2AF4AAAA"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Severability</w:t>
      </w:r>
    </w:p>
    <w:p w14:paraId="07441839" w14:textId="77777777" w:rsidR="00202C06" w:rsidRPr="008314C8" w:rsidRDefault="00202C06">
      <w:pPr>
        <w:spacing w:after="0" w:line="240" w:lineRule="auto"/>
        <w:ind w:left="360"/>
        <w:jc w:val="both"/>
        <w:rPr>
          <w:rFonts w:cs="Calibri"/>
        </w:rPr>
      </w:pPr>
    </w:p>
    <w:p w14:paraId="5A61FBBA" w14:textId="77777777" w:rsidR="00202C06" w:rsidRPr="008314C8" w:rsidRDefault="00202C06">
      <w:pPr>
        <w:spacing w:after="0" w:line="240" w:lineRule="auto"/>
        <w:ind w:left="360"/>
        <w:jc w:val="both"/>
        <w:rPr>
          <w:rFonts w:cs="Calibri"/>
        </w:rPr>
      </w:pP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whole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legality,</w:t>
      </w:r>
      <w:r w:rsidRPr="008314C8">
        <w:rPr>
          <w:rFonts w:eastAsia="Zurich BT" w:cs="Calibri"/>
        </w:rPr>
        <w:t xml:space="preserve"> </w:t>
      </w:r>
      <w:r w:rsidRPr="008314C8">
        <w:rPr>
          <w:rFonts w:cs="Calibri"/>
        </w:rPr>
        <w:t>enforceability,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remainder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such</w:t>
      </w:r>
      <w:r w:rsidRPr="008314C8">
        <w:rPr>
          <w:rFonts w:eastAsia="Zurich BT" w:cs="Calibri"/>
        </w:rPr>
        <w:t xml:space="preserve"> </w:t>
      </w:r>
      <w:proofErr w:type="gramStart"/>
      <w:r w:rsidRPr="008314C8">
        <w:rPr>
          <w:rFonts w:cs="Calibri"/>
        </w:rPr>
        <w:t>event</w:t>
      </w:r>
      <w:proofErr w:type="gram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replaced,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possible,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equivalent</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reflects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initial</w:t>
      </w:r>
      <w:r w:rsidRPr="008314C8">
        <w:rPr>
          <w:rFonts w:eastAsia="Zurich BT" w:cs="Calibri"/>
        </w:rPr>
        <w:t xml:space="preserve"> </w:t>
      </w:r>
      <w:r w:rsidRPr="008314C8">
        <w:rPr>
          <w:rFonts w:cs="Calibri"/>
        </w:rPr>
        <w:t>commercial</w:t>
      </w:r>
      <w:r w:rsidRPr="008314C8">
        <w:rPr>
          <w:rFonts w:eastAsia="Zurich BT" w:cs="Calibri"/>
        </w:rPr>
        <w:t xml:space="preserve"> </w:t>
      </w:r>
      <w:r w:rsidRPr="008314C8">
        <w:rPr>
          <w:rFonts w:cs="Calibri"/>
        </w:rPr>
        <w:t>intent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7C02F12C" w14:textId="77777777" w:rsidR="00202C06" w:rsidRDefault="00202C06">
      <w:pPr>
        <w:spacing w:after="0" w:line="240" w:lineRule="auto"/>
        <w:ind w:left="360"/>
        <w:jc w:val="both"/>
        <w:rPr>
          <w:rFonts w:cs="Calibri"/>
        </w:rPr>
      </w:pPr>
    </w:p>
    <w:p w14:paraId="17EB26B0" w14:textId="77777777" w:rsidR="00D305D7" w:rsidRDefault="00D305D7">
      <w:pPr>
        <w:spacing w:after="0" w:line="240" w:lineRule="auto"/>
        <w:ind w:left="360"/>
        <w:jc w:val="both"/>
        <w:rPr>
          <w:rFonts w:cs="Calibri"/>
        </w:rPr>
      </w:pPr>
    </w:p>
    <w:p w14:paraId="3337F199" w14:textId="77777777" w:rsidR="00D305D7" w:rsidRDefault="00D305D7">
      <w:pPr>
        <w:spacing w:after="0" w:line="240" w:lineRule="auto"/>
        <w:ind w:left="360"/>
        <w:jc w:val="both"/>
        <w:rPr>
          <w:rFonts w:cs="Calibri"/>
        </w:rPr>
      </w:pPr>
    </w:p>
    <w:p w14:paraId="043C5540" w14:textId="77777777" w:rsidR="00D305D7" w:rsidRPr="008314C8" w:rsidRDefault="00D305D7">
      <w:pPr>
        <w:spacing w:after="0" w:line="240" w:lineRule="auto"/>
        <w:ind w:left="360"/>
        <w:jc w:val="both"/>
        <w:rPr>
          <w:rFonts w:cs="Calibri"/>
        </w:rPr>
      </w:pPr>
    </w:p>
    <w:p w14:paraId="199F237C"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lastRenderedPageBreak/>
        <w:t>Third</w:t>
      </w:r>
      <w:r w:rsidRPr="008314C8">
        <w:rPr>
          <w:rFonts w:eastAsia="Zurich BT" w:cs="Calibri"/>
          <w:b/>
        </w:rPr>
        <w:t xml:space="preserve"> </w:t>
      </w:r>
      <w:r w:rsidRPr="008314C8">
        <w:rPr>
          <w:rFonts w:cs="Calibri"/>
          <w:b/>
        </w:rPr>
        <w:t>Party</w:t>
      </w:r>
      <w:r w:rsidRPr="008314C8">
        <w:rPr>
          <w:rFonts w:eastAsia="Zurich BT" w:cs="Calibri"/>
          <w:b/>
        </w:rPr>
        <w:t xml:space="preserve"> </w:t>
      </w:r>
      <w:r w:rsidR="008A0A13" w:rsidRPr="00C55A4A">
        <w:rPr>
          <w:rFonts w:cs="Calibri"/>
          <w:b/>
        </w:rPr>
        <w:t>R</w:t>
      </w:r>
      <w:r w:rsidRPr="008314C8">
        <w:rPr>
          <w:rFonts w:cs="Calibri"/>
          <w:b/>
        </w:rPr>
        <w:t>ights</w:t>
      </w:r>
    </w:p>
    <w:p w14:paraId="09211E79" w14:textId="77777777" w:rsidR="00202C06" w:rsidRPr="008314C8" w:rsidRDefault="00202C06">
      <w:pPr>
        <w:spacing w:after="0" w:line="240" w:lineRule="auto"/>
        <w:ind w:left="360"/>
        <w:jc w:val="both"/>
        <w:rPr>
          <w:rFonts w:cs="Calibri"/>
        </w:rPr>
      </w:pPr>
    </w:p>
    <w:p w14:paraId="569AB3F0"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has</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solely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intended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confer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rights/remedies</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proofErr w:type="gramStart"/>
      <w:r w:rsidRPr="008314C8">
        <w:rPr>
          <w:rFonts w:cs="Calibri"/>
        </w:rPr>
        <w:t>party,</w:t>
      </w:r>
      <w:r w:rsidRPr="008314C8">
        <w:rPr>
          <w:rFonts w:eastAsia="Zurich BT" w:cs="Calibri"/>
        </w:rPr>
        <w:t xml:space="preserve"> </w:t>
      </w:r>
      <w:r w:rsidRPr="008314C8">
        <w:rPr>
          <w:rFonts w:cs="Calibri"/>
        </w:rPr>
        <w:t>and</w:t>
      </w:r>
      <w:proofErr w:type="gramEnd"/>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enforceable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  </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operation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Contracts</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1999</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excluded.</w:t>
      </w:r>
    </w:p>
    <w:p w14:paraId="07F5EFEF" w14:textId="77777777" w:rsidR="00202C06" w:rsidRPr="008314C8" w:rsidRDefault="00202C06">
      <w:pPr>
        <w:spacing w:after="0" w:line="240" w:lineRule="auto"/>
        <w:ind w:left="360"/>
        <w:jc w:val="both"/>
        <w:rPr>
          <w:rFonts w:cs="Calibri"/>
        </w:rPr>
      </w:pPr>
    </w:p>
    <w:p w14:paraId="01024CF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Counterparts</w:t>
      </w:r>
    </w:p>
    <w:p w14:paraId="504F487E" w14:textId="77777777" w:rsidR="00202C06" w:rsidRPr="008314C8" w:rsidRDefault="00202C06">
      <w:pPr>
        <w:spacing w:after="0" w:line="240" w:lineRule="auto"/>
        <w:ind w:left="360"/>
        <w:jc w:val="both"/>
        <w:rPr>
          <w:rFonts w:cs="Calibri"/>
        </w:rPr>
      </w:pPr>
    </w:p>
    <w:p w14:paraId="0C9CDC6D"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two</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counterparts,</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original,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constitute</w:t>
      </w:r>
      <w:r w:rsidRPr="008314C8">
        <w:rPr>
          <w:rFonts w:eastAsia="Zurich BT" w:cs="Calibri"/>
        </w:rPr>
        <w:t xml:space="preserve"> </w:t>
      </w:r>
      <w:r w:rsidRPr="008314C8">
        <w:rPr>
          <w:rFonts w:cs="Calibri"/>
        </w:rPr>
        <w:t>one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instrument.</w:t>
      </w:r>
    </w:p>
    <w:p w14:paraId="78C0E795" w14:textId="77777777" w:rsidR="00202C06" w:rsidRPr="008314C8" w:rsidRDefault="00202C06">
      <w:pPr>
        <w:spacing w:after="0" w:line="240" w:lineRule="auto"/>
        <w:ind w:left="360"/>
        <w:jc w:val="both"/>
        <w:rPr>
          <w:rFonts w:cs="Calibri"/>
        </w:rPr>
      </w:pPr>
    </w:p>
    <w:p w14:paraId="1B8142DB"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Non-Exclusive</w:t>
      </w:r>
      <w:r w:rsidRPr="008314C8">
        <w:rPr>
          <w:rFonts w:eastAsia="Zurich BT" w:cs="Calibri"/>
          <w:b/>
        </w:rPr>
        <w:t xml:space="preserve"> </w:t>
      </w:r>
      <w:r w:rsidRPr="008314C8">
        <w:rPr>
          <w:rFonts w:cs="Calibri"/>
          <w:b/>
        </w:rPr>
        <w:t>Remedies</w:t>
      </w:r>
    </w:p>
    <w:p w14:paraId="48EE8B9F" w14:textId="77777777" w:rsidR="00202C06" w:rsidRPr="008314C8" w:rsidRDefault="00202C06">
      <w:pPr>
        <w:spacing w:after="0" w:line="240" w:lineRule="auto"/>
        <w:ind w:left="360"/>
        <w:jc w:val="both"/>
        <w:rPr>
          <w:rFonts w:cs="Calibri"/>
        </w:rPr>
      </w:pPr>
    </w:p>
    <w:p w14:paraId="026F3838" w14:textId="77777777" w:rsidR="00202C06" w:rsidRPr="00C55A4A" w:rsidRDefault="00202C06">
      <w:pPr>
        <w:spacing w:after="0" w:line="240" w:lineRule="auto"/>
        <w:ind w:left="360"/>
        <w:jc w:val="both"/>
        <w:rPr>
          <w:rFonts w:cs="Calibri"/>
        </w:rPr>
      </w:pPr>
      <w:r w:rsidRPr="008314C8">
        <w:rPr>
          <w:rFonts w:cs="Calibri"/>
        </w:rPr>
        <w:t>Except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proofErr w:type="gramStart"/>
      <w:r w:rsidRPr="008314C8">
        <w:rPr>
          <w:rFonts w:cs="Calibri"/>
        </w:rPr>
        <w:t>is</w:t>
      </w:r>
      <w:proofErr w:type="gramEnd"/>
      <w:r w:rsidRPr="008314C8">
        <w:rPr>
          <w:rFonts w:eastAsia="Zurich BT" w:cs="Calibri"/>
        </w:rPr>
        <w:t xml:space="preserve"> </w:t>
      </w:r>
      <w:r w:rsidRPr="008314C8">
        <w:rPr>
          <w:rFonts w:cs="Calibri"/>
        </w:rPr>
        <w:t>cumulative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addition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available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law</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equity.</w:t>
      </w:r>
    </w:p>
    <w:p w14:paraId="7FCC6D91" w14:textId="77777777" w:rsidR="008A0A13" w:rsidRPr="00C55A4A" w:rsidRDefault="008A0A13">
      <w:pPr>
        <w:spacing w:after="0" w:line="240" w:lineRule="auto"/>
        <w:ind w:left="360"/>
        <w:jc w:val="both"/>
        <w:rPr>
          <w:rFonts w:cs="Calibri"/>
        </w:rPr>
      </w:pPr>
    </w:p>
    <w:p w14:paraId="609460D7" w14:textId="77777777" w:rsidR="008A0A13" w:rsidRPr="00C55A4A" w:rsidRDefault="008A0A13" w:rsidP="008314C8">
      <w:pPr>
        <w:numPr>
          <w:ilvl w:val="1"/>
          <w:numId w:val="13"/>
        </w:numPr>
        <w:spacing w:after="0" w:line="240" w:lineRule="auto"/>
        <w:ind w:hanging="720"/>
        <w:jc w:val="both"/>
        <w:rPr>
          <w:rFonts w:cs="Calibri"/>
          <w:b/>
        </w:rPr>
      </w:pPr>
      <w:r w:rsidRPr="00C55A4A">
        <w:rPr>
          <w:rFonts w:cs="Calibri"/>
          <w:b/>
        </w:rPr>
        <w:t>Dispute Resolution:</w:t>
      </w:r>
    </w:p>
    <w:p w14:paraId="3754111E" w14:textId="77777777" w:rsidR="008A0A13" w:rsidRPr="00C55A4A" w:rsidRDefault="008A0A13" w:rsidP="008A0A13">
      <w:pPr>
        <w:spacing w:after="0" w:line="240" w:lineRule="auto"/>
        <w:ind w:left="360"/>
        <w:jc w:val="both"/>
        <w:rPr>
          <w:rFonts w:cs="Calibri"/>
          <w:b/>
        </w:rPr>
      </w:pPr>
    </w:p>
    <w:p w14:paraId="2F216CCA" w14:textId="77777777" w:rsidR="008A0A13" w:rsidRPr="008314C8" w:rsidRDefault="008A0A13" w:rsidP="008A0A13">
      <w:pPr>
        <w:spacing w:after="0" w:line="240" w:lineRule="auto"/>
        <w:ind w:left="360"/>
        <w:jc w:val="both"/>
        <w:rPr>
          <w:rFonts w:cs="Calibri"/>
        </w:rPr>
      </w:pPr>
      <w:r w:rsidRPr="008314C8">
        <w:rPr>
          <w:rFonts w:cs="Calibri"/>
        </w:rPr>
        <w:t>All or any dispute arising out of or touching upon or in relation to the terms and conditions of this Lease Deed including the interpretation and validity thereof and the respective rights and obligations of the Parties, shall be settled amicably by mutual discussions, between the Parties.</w:t>
      </w:r>
    </w:p>
    <w:p w14:paraId="30574066" w14:textId="77777777" w:rsidR="008A0A13" w:rsidRPr="008314C8" w:rsidRDefault="008A0A13" w:rsidP="008A0A13">
      <w:pPr>
        <w:spacing w:after="0" w:line="240" w:lineRule="auto"/>
        <w:ind w:left="360"/>
        <w:jc w:val="both"/>
        <w:rPr>
          <w:rFonts w:cs="Calibri"/>
        </w:rPr>
      </w:pPr>
    </w:p>
    <w:p w14:paraId="1E4E59AE" w14:textId="77777777" w:rsidR="008A0A13" w:rsidRPr="008314C8" w:rsidRDefault="008A0A13" w:rsidP="0021180F">
      <w:pPr>
        <w:spacing w:after="0" w:line="240" w:lineRule="auto"/>
        <w:ind w:left="360"/>
        <w:jc w:val="both"/>
        <w:rPr>
          <w:rFonts w:cs="Calibri"/>
        </w:rPr>
      </w:pPr>
      <w:r w:rsidRPr="008314C8">
        <w:rPr>
          <w:rFonts w:cs="Calibri"/>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8314C8">
        <w:rPr>
          <w:rFonts w:cs="Calibri"/>
        </w:rPr>
        <w:t>sole</w:t>
      </w:r>
      <w:proofErr w:type="gramEnd"/>
      <w:r w:rsidRPr="008314C8">
        <w:rPr>
          <w:rFonts w:cs="Calibri"/>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8314C8">
        <w:rPr>
          <w:rFonts w:cs="Calibri"/>
        </w:rPr>
        <w:t>Arbitration</w:t>
      </w:r>
      <w:proofErr w:type="gramEnd"/>
      <w:r w:rsidRPr="008314C8">
        <w:rPr>
          <w:rFonts w:cs="Calibri"/>
        </w:rPr>
        <w:t xml:space="preserve"> &amp; Conciliation Act, 1996 and </w:t>
      </w:r>
      <w:proofErr w:type="gramStart"/>
      <w:r w:rsidRPr="008314C8">
        <w:rPr>
          <w:rFonts w:cs="Calibri"/>
        </w:rPr>
        <w:t>courts</w:t>
      </w:r>
      <w:proofErr w:type="gramEnd"/>
      <w:r w:rsidRPr="008314C8">
        <w:rPr>
          <w:rFonts w:cs="Calibri"/>
        </w:rPr>
        <w:t xml:space="preserve"> of Delhi shall have exclusive jurisdiction. All and any awards </w:t>
      </w:r>
      <w:proofErr w:type="gramStart"/>
      <w:r w:rsidRPr="008314C8">
        <w:rPr>
          <w:rFonts w:cs="Calibri"/>
        </w:rPr>
        <w:t>of</w:t>
      </w:r>
      <w:proofErr w:type="gramEnd"/>
      <w:r w:rsidRPr="008314C8">
        <w:rPr>
          <w:rFonts w:cs="Calibri"/>
        </w:rPr>
        <w:t xml:space="preserve"> the Arbitrators shall be final and binding.</w:t>
      </w:r>
    </w:p>
    <w:p w14:paraId="3ED32CC5" w14:textId="77777777" w:rsidR="008A0A13" w:rsidRPr="008314C8" w:rsidRDefault="008A0A13">
      <w:pPr>
        <w:spacing w:after="0" w:line="240" w:lineRule="auto"/>
        <w:ind w:left="360"/>
        <w:jc w:val="both"/>
        <w:rPr>
          <w:rFonts w:cs="Calibri"/>
          <w:b/>
        </w:rPr>
      </w:pPr>
    </w:p>
    <w:p w14:paraId="4669631F" w14:textId="77777777" w:rsidR="00202C06" w:rsidRPr="008314C8" w:rsidRDefault="00202C06">
      <w:pPr>
        <w:spacing w:after="0" w:line="240" w:lineRule="auto"/>
        <w:ind w:left="360"/>
        <w:jc w:val="both"/>
        <w:rPr>
          <w:rFonts w:cs="Calibri"/>
        </w:rPr>
      </w:pPr>
    </w:p>
    <w:p w14:paraId="540C8922" w14:textId="77777777" w:rsidR="00202C06" w:rsidRPr="008314C8" w:rsidRDefault="00202C06">
      <w:pPr>
        <w:spacing w:line="360" w:lineRule="auto"/>
        <w:ind w:right="29"/>
        <w:jc w:val="both"/>
        <w:rPr>
          <w:rFonts w:cs="Calibri"/>
        </w:rPr>
      </w:pPr>
      <w:r w:rsidRPr="008314C8">
        <w:rPr>
          <w:rFonts w:cs="Calibri"/>
          <w:b/>
        </w:rPr>
        <w:t>IN</w:t>
      </w:r>
      <w:r w:rsidRPr="008314C8">
        <w:rPr>
          <w:rFonts w:eastAsia="Zurich BT" w:cs="Calibri"/>
          <w:b/>
        </w:rPr>
        <w:t xml:space="preserve"> </w:t>
      </w:r>
      <w:r w:rsidRPr="008314C8">
        <w:rPr>
          <w:rFonts w:cs="Calibri"/>
          <w:b/>
        </w:rPr>
        <w:t>WITNESS</w:t>
      </w:r>
      <w:r w:rsidRPr="008314C8">
        <w:rPr>
          <w:rFonts w:eastAsia="Zurich BT" w:cs="Calibri"/>
          <w:b/>
        </w:rPr>
        <w:t xml:space="preserve"> </w:t>
      </w:r>
      <w:r w:rsidRPr="008314C8">
        <w:rPr>
          <w:rFonts w:cs="Calibri"/>
          <w:b/>
        </w:rPr>
        <w:t>WHEREOF</w:t>
      </w:r>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above</w:t>
      </w:r>
      <w:r w:rsidRPr="008314C8">
        <w:rPr>
          <w:rFonts w:eastAsia="Zurich BT" w:cs="Calibri"/>
        </w:rPr>
        <w:t xml:space="preserve"> </w:t>
      </w:r>
      <w:r w:rsidRPr="008314C8">
        <w:rPr>
          <w:rFonts w:cs="Calibri"/>
        </w:rPr>
        <w:t>mentioned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presence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following</w:t>
      </w:r>
      <w:r w:rsidRPr="008314C8">
        <w:rPr>
          <w:rFonts w:eastAsia="Zurich BT" w:cs="Calibri"/>
        </w:rPr>
        <w:t xml:space="preserve"> </w:t>
      </w:r>
      <w:r w:rsidRPr="008314C8">
        <w:rPr>
          <w:rFonts w:cs="Calibri"/>
        </w:rPr>
        <w:t>witnesses:</w:t>
      </w:r>
    </w:p>
    <w:p w14:paraId="7FF5B444" w14:textId="77777777" w:rsidR="00202C06" w:rsidRPr="008314C8" w:rsidRDefault="00202C06">
      <w:pPr>
        <w:spacing w:after="0" w:line="240" w:lineRule="auto"/>
        <w:jc w:val="both"/>
        <w:rPr>
          <w:rFonts w:cs="Calibri"/>
        </w:rPr>
      </w:pPr>
    </w:p>
    <w:p w14:paraId="10118985" w14:textId="77777777" w:rsidR="002062EF" w:rsidRDefault="00202C06">
      <w:pPr>
        <w:spacing w:line="360" w:lineRule="auto"/>
        <w:ind w:right="29"/>
        <w:jc w:val="both"/>
        <w:rPr>
          <w:rFonts w:eastAsia="Zurich BT" w:cs="Calibri"/>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proofErr w:type="gramStart"/>
      <w:r w:rsidR="002062EF">
        <w:rPr>
          <w:rFonts w:cs="Calibri"/>
          <w:b/>
          <w:u w:val="single"/>
        </w:rPr>
        <w:t>Applicant</w:t>
      </w:r>
      <w:proofErr w:type="gramEnd"/>
      <w:r w:rsidRPr="008314C8">
        <w:rPr>
          <w:rFonts w:eastAsia="Zurich BT" w:cs="Calibri"/>
        </w:rPr>
        <w:t xml:space="preserve"> </w:t>
      </w:r>
    </w:p>
    <w:p w14:paraId="0BD56DB0" w14:textId="77777777" w:rsidR="00202C06" w:rsidRPr="008314C8" w:rsidRDefault="002062EF">
      <w:pPr>
        <w:spacing w:line="360" w:lineRule="auto"/>
        <w:ind w:right="29"/>
        <w:jc w:val="both"/>
        <w:rPr>
          <w:rFonts w:cs="Calibri"/>
          <w:sz w:val="20"/>
        </w:rPr>
      </w:pPr>
      <w:r>
        <w:rPr>
          <w:rFonts w:cs="Calibri"/>
          <w:b/>
          <w:bCs/>
          <w:w w:val="105"/>
          <w:sz w:val="20"/>
          <w:szCs w:val="20"/>
        </w:rPr>
        <w:t>Mrs.</w:t>
      </w:r>
      <w:r>
        <w:rPr>
          <w:rFonts w:cs="Calibri"/>
          <w:b/>
          <w:bCs/>
          <w:w w:val="105"/>
          <w:sz w:val="20"/>
          <w:szCs w:val="20"/>
        </w:rPr>
        <w:t>Rajrani Saini</w:t>
      </w:r>
      <w:r w:rsidRPr="008314C8" w:rsidDel="002062EF">
        <w:rPr>
          <w:rFonts w:cs="Calibri"/>
        </w:rPr>
        <w:t xml:space="preserve"> </w:t>
      </w:r>
    </w:p>
    <w:p w14:paraId="15DDBF86" w14:textId="77777777" w:rsidR="00202C06" w:rsidRPr="008314C8" w:rsidRDefault="00202C06">
      <w:pPr>
        <w:spacing w:line="360" w:lineRule="auto"/>
        <w:rPr>
          <w:rFonts w:cs="Calibri"/>
          <w:sz w:val="20"/>
        </w:rPr>
      </w:pPr>
      <w:r w:rsidRPr="008314C8">
        <w:rPr>
          <w:rFonts w:cs="Calibri"/>
          <w:sz w:val="20"/>
        </w:rPr>
        <w:t>________________________________________</w:t>
      </w:r>
    </w:p>
    <w:p w14:paraId="77092F33" w14:textId="77777777" w:rsidR="00202C06" w:rsidRPr="008314C8" w:rsidRDefault="00202C06">
      <w:pPr>
        <w:spacing w:line="360" w:lineRule="auto"/>
        <w:rPr>
          <w:rFonts w:cs="Calibri"/>
          <w:sz w:val="20"/>
        </w:rPr>
      </w:pPr>
      <w:r w:rsidRPr="008314C8">
        <w:rPr>
          <w:rFonts w:cs="Calibri"/>
          <w:sz w:val="20"/>
        </w:rPr>
        <w:t>________________________________________</w:t>
      </w:r>
    </w:p>
    <w:p w14:paraId="3664A838" w14:textId="77777777" w:rsidR="00202C06" w:rsidRPr="008314C8" w:rsidRDefault="00202C06">
      <w:pPr>
        <w:spacing w:line="360" w:lineRule="auto"/>
        <w:rPr>
          <w:rFonts w:cs="Calibri"/>
          <w:sz w:val="20"/>
        </w:rPr>
      </w:pPr>
    </w:p>
    <w:p w14:paraId="4E964D60" w14:textId="77777777" w:rsidR="00202C06" w:rsidRDefault="00202C06">
      <w:pPr>
        <w:spacing w:line="360" w:lineRule="auto"/>
        <w:rPr>
          <w:rFonts w:cs="Calibri"/>
        </w:rPr>
      </w:pPr>
      <w:r w:rsidRPr="008314C8">
        <w:rPr>
          <w:rFonts w:cs="Calibri"/>
          <w:b/>
          <w:u w:val="single"/>
        </w:rPr>
        <w:lastRenderedPageBreak/>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Developer</w:t>
      </w:r>
    </w:p>
    <w:p w14:paraId="77233E54" w14:textId="77777777" w:rsidR="002062EF" w:rsidRPr="002062EF" w:rsidRDefault="002062EF" w:rsidP="002062EF">
      <w:pPr>
        <w:spacing w:line="360" w:lineRule="auto"/>
        <w:ind w:right="27"/>
        <w:jc w:val="both"/>
        <w:rPr>
          <w:rFonts w:cs="Calibri"/>
          <w:b/>
          <w:spacing w:val="-5"/>
          <w:sz w:val="20"/>
          <w:szCs w:val="20"/>
          <w:lang w:val="en-GB"/>
        </w:rPr>
      </w:pPr>
      <w:proofErr w:type="spellStart"/>
      <w:proofErr w:type="spellEnd"/>
      <w:r>
        <w:rPr>
          <w:rFonts w:cs="Calibri"/>
          <w:b/>
          <w:spacing w:val="-5"/>
          <w:sz w:val="20"/>
          <w:szCs w:val="20"/>
          <w:lang w:val="en-GB"/>
        </w:rPr>
        <w:t>Sandeep Kumar</w:t>
      </w:r>
    </w:p>
    <w:p w14:paraId="1E1B1048" w14:textId="77777777" w:rsidR="002062EF" w:rsidRPr="008314C8" w:rsidRDefault="002062EF" w:rsidP="008314C8">
      <w:pPr>
        <w:spacing w:line="360" w:lineRule="auto"/>
        <w:ind w:right="27"/>
        <w:jc w:val="both"/>
        <w:rPr>
          <w:rFonts w:cs="Calibri"/>
          <w:sz w:val="20"/>
          <w:szCs w:val="20"/>
        </w:rPr>
      </w:pPr>
      <w:r w:rsidRPr="002062EF">
        <w:rPr>
          <w:rFonts w:cs="Calibri"/>
          <w:b/>
          <w:spacing w:val="-5"/>
          <w:sz w:val="20"/>
          <w:szCs w:val="20"/>
        </w:rPr>
        <w:t xml:space="preserve"> </w:t>
      </w:r>
      <w:r w:rsidRPr="002062EF">
        <w:rPr>
          <w:rFonts w:cs="Calibri"/>
          <w:sz w:val="20"/>
          <w:szCs w:val="20"/>
        </w:rPr>
        <w:t>(Authorized</w:t>
      </w:r>
      <w:r w:rsidRPr="002062EF">
        <w:rPr>
          <w:rFonts w:cs="Calibri"/>
          <w:spacing w:val="-3"/>
          <w:sz w:val="20"/>
          <w:szCs w:val="20"/>
        </w:rPr>
        <w:t xml:space="preserve"> </w:t>
      </w:r>
      <w:r w:rsidRPr="002062EF">
        <w:rPr>
          <w:rFonts w:cs="Calibri"/>
          <w:sz w:val="20"/>
          <w:szCs w:val="20"/>
        </w:rPr>
        <w:t>Signatory)</w:t>
      </w:r>
    </w:p>
    <w:p w14:paraId="0F4C6610" w14:textId="77777777" w:rsidR="00202C06" w:rsidRPr="008314C8" w:rsidRDefault="00202C06">
      <w:pPr>
        <w:spacing w:line="360" w:lineRule="auto"/>
        <w:rPr>
          <w:rFonts w:cs="Calibri"/>
          <w:sz w:val="20"/>
        </w:rPr>
      </w:pPr>
      <w:r w:rsidRPr="008314C8">
        <w:rPr>
          <w:rFonts w:cs="Calibri"/>
          <w:sz w:val="20"/>
        </w:rPr>
        <w:t>________________________________________</w:t>
      </w:r>
    </w:p>
    <w:p w14:paraId="00F4275E" w14:textId="77777777" w:rsidR="00202C06" w:rsidRPr="008314C8" w:rsidRDefault="00202C06">
      <w:pPr>
        <w:spacing w:line="360" w:lineRule="auto"/>
        <w:rPr>
          <w:rFonts w:cs="Calibri"/>
          <w:sz w:val="20"/>
        </w:rPr>
      </w:pPr>
      <w:r w:rsidRPr="008314C8">
        <w:rPr>
          <w:rFonts w:cs="Calibri"/>
          <w:sz w:val="20"/>
        </w:rPr>
        <w:t>________________________________________</w:t>
      </w:r>
    </w:p>
    <w:p w14:paraId="3196F36D" w14:textId="77777777" w:rsidR="00202C06" w:rsidRPr="008314C8" w:rsidRDefault="00202C06">
      <w:pPr>
        <w:spacing w:line="360" w:lineRule="auto"/>
        <w:rPr>
          <w:rFonts w:cs="Calibri"/>
          <w:sz w:val="20"/>
        </w:rPr>
      </w:pPr>
    </w:p>
    <w:p w14:paraId="070571DF" w14:textId="77777777" w:rsidR="00202C06" w:rsidRPr="008314C8" w:rsidRDefault="00202C06">
      <w:pPr>
        <w:spacing w:line="360" w:lineRule="auto"/>
        <w:ind w:right="29"/>
        <w:jc w:val="both"/>
        <w:rPr>
          <w:rFonts w:cs="Calibri"/>
          <w:sz w:val="20"/>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Pr="008314C8">
        <w:rPr>
          <w:rFonts w:cs="Calibri"/>
          <w:b/>
          <w:u w:val="single"/>
        </w:rPr>
        <w:t>ICICI</w:t>
      </w:r>
      <w:r w:rsidRPr="008314C8">
        <w:rPr>
          <w:rFonts w:eastAsia="Zurich BT" w:cs="Calibri"/>
          <w:b/>
          <w:u w:val="single"/>
        </w:rPr>
        <w:t xml:space="preserve"> </w:t>
      </w:r>
      <w:r w:rsidRPr="008314C8">
        <w:rPr>
          <w:rFonts w:cs="Calibri"/>
          <w:b/>
          <w:u w:val="single"/>
        </w:rPr>
        <w:t>HFC</w:t>
      </w:r>
      <w:r w:rsidRPr="008314C8">
        <w:rPr>
          <w:rFonts w:eastAsia="Zurich BT" w:cs="Calibri"/>
          <w:b/>
          <w:u w:val="single"/>
        </w:rPr>
        <w:t xml:space="preserve"> </w:t>
      </w:r>
      <w:r w:rsidRPr="008314C8">
        <w:rPr>
          <w:rFonts w:cs="Calibri"/>
          <w:b/>
          <w:u w:val="single"/>
        </w:rPr>
        <w:t>Ltd.</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Signatory)</w:t>
      </w:r>
    </w:p>
    <w:p w14:paraId="76EE2BBF" w14:textId="77777777" w:rsidR="00202C06" w:rsidRPr="008314C8" w:rsidRDefault="00202C06">
      <w:pPr>
        <w:spacing w:line="360" w:lineRule="auto"/>
        <w:rPr>
          <w:rFonts w:cs="Calibri"/>
          <w:sz w:val="20"/>
        </w:rPr>
      </w:pPr>
      <w:r w:rsidRPr="008314C8">
        <w:rPr>
          <w:rFonts w:cs="Calibri"/>
          <w:sz w:val="20"/>
        </w:rPr>
        <w:t>________________________________________</w:t>
      </w:r>
    </w:p>
    <w:p w14:paraId="2A113BA2" w14:textId="77777777" w:rsidR="00202C06" w:rsidRPr="008314C8" w:rsidRDefault="00202C06">
      <w:pPr>
        <w:spacing w:line="360" w:lineRule="auto"/>
        <w:rPr>
          <w:rFonts w:cs="Calibri"/>
          <w:sz w:val="20"/>
        </w:rPr>
      </w:pPr>
      <w:r w:rsidRPr="008314C8">
        <w:rPr>
          <w:rFonts w:cs="Calibri"/>
          <w:sz w:val="20"/>
        </w:rPr>
        <w:t>________________________________________</w:t>
      </w:r>
    </w:p>
    <w:p w14:paraId="72296DAC" w14:textId="77777777" w:rsidR="00202C06" w:rsidRPr="008314C8" w:rsidRDefault="00202C06">
      <w:pPr>
        <w:spacing w:line="360" w:lineRule="auto"/>
        <w:rPr>
          <w:rFonts w:cs="Calibri"/>
          <w:sz w:val="20"/>
        </w:rPr>
      </w:pPr>
    </w:p>
    <w:p w14:paraId="3A6145B0" w14:textId="77777777" w:rsidR="00202C06" w:rsidRPr="008314C8" w:rsidRDefault="00202C06">
      <w:pPr>
        <w:spacing w:line="360" w:lineRule="auto"/>
        <w:ind w:right="29"/>
        <w:jc w:val="both"/>
        <w:rPr>
          <w:rFonts w:cs="Calibri"/>
          <w:b/>
        </w:rPr>
      </w:pPr>
      <w:r w:rsidRPr="008314C8">
        <w:rPr>
          <w:rFonts w:cs="Calibri"/>
          <w:b/>
        </w:rPr>
        <w:t>In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Presence</w:t>
      </w:r>
      <w:r w:rsidRPr="008314C8">
        <w:rPr>
          <w:rFonts w:eastAsia="Zurich BT" w:cs="Calibri"/>
          <w:b/>
        </w:rPr>
        <w:t xml:space="preserve"> </w:t>
      </w:r>
      <w:r w:rsidRPr="008314C8">
        <w:rPr>
          <w:rFonts w:cs="Calibri"/>
          <w:b/>
        </w:rPr>
        <w:t>of:</w:t>
      </w:r>
    </w:p>
    <w:p w14:paraId="40BB417C"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1</w:t>
      </w:r>
      <w:r w:rsidRPr="008314C8">
        <w:rPr>
          <w:rFonts w:cs="Calibri"/>
        </w:rPr>
        <w:t>:</w:t>
      </w:r>
      <w:r w:rsidRPr="008314C8">
        <w:rPr>
          <w:rFonts w:eastAsia="Zurich BT" w:cs="Calibri"/>
        </w:rPr>
        <w:t xml:space="preserve"> </w:t>
      </w:r>
    </w:p>
    <w:p w14:paraId="6ACC1600" w14:textId="77777777" w:rsidR="00202C06" w:rsidRPr="008314C8" w:rsidRDefault="00202C06">
      <w:pPr>
        <w:rPr>
          <w:rFonts w:cs="Calibri"/>
        </w:rPr>
      </w:pPr>
    </w:p>
    <w:p w14:paraId="3274E3AE"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2</w:t>
      </w:r>
      <w:r w:rsidRPr="008314C8">
        <w:rPr>
          <w:rFonts w:cs="Calibri"/>
        </w:rPr>
        <w:t>:</w:t>
      </w:r>
    </w:p>
    <w:p w14:paraId="494F506B" w14:textId="77777777" w:rsidR="00202C06" w:rsidRPr="008314C8" w:rsidRDefault="00202C06">
      <w:pPr>
        <w:rPr>
          <w:rFonts w:cs="Calibri"/>
        </w:rPr>
      </w:pPr>
    </w:p>
    <w:p w14:paraId="02CCFA48" w14:textId="77777777" w:rsidR="00202C06" w:rsidRPr="008314C8" w:rsidRDefault="00202C06">
      <w:pPr>
        <w:rPr>
          <w:rFonts w:cs="Calibri"/>
        </w:rPr>
      </w:pPr>
    </w:p>
    <w:p w14:paraId="0CAA54BB" w14:textId="77777777" w:rsidR="00202C06" w:rsidRPr="008314C8" w:rsidRDefault="00202C06">
      <w:pPr>
        <w:rPr>
          <w:rFonts w:cs="Calibri"/>
        </w:rPr>
      </w:pPr>
    </w:p>
    <w:p w14:paraId="7D8142BA"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 </w:t>
      </w:r>
      <w:r w:rsidRPr="008314C8">
        <w:rPr>
          <w:rFonts w:cs="Calibri"/>
          <w:b/>
          <w:u w:val="single"/>
        </w:rPr>
        <w:t>A</w:t>
      </w:r>
    </w:p>
    <w:p w14:paraId="62E9E4A0" w14:textId="77777777" w:rsidR="00202C06" w:rsidRPr="008314C8" w:rsidRDefault="00202C06">
      <w:pPr>
        <w:jc w:val="center"/>
        <w:rPr>
          <w:rFonts w:cs="Calibri"/>
          <w:b/>
          <w:u w:val="single"/>
        </w:rPr>
      </w:pPr>
      <w:r w:rsidRPr="008314C8">
        <w:rPr>
          <w:rFonts w:cs="Calibri"/>
        </w:rPr>
        <w:t>Property</w:t>
      </w:r>
      <w:r w:rsidRPr="008314C8">
        <w:rPr>
          <w:rFonts w:eastAsia="Zurich BT" w:cs="Calibri"/>
        </w:rPr>
        <w:t xml:space="preserve"> </w:t>
      </w:r>
      <w:r w:rsidRPr="008314C8">
        <w:rPr>
          <w:rFonts w:cs="Calibri"/>
        </w:rPr>
        <w:t>detail</w:t>
      </w:r>
    </w:p>
    <w:tbl>
      <w:tblPr>
        <w:tblpPr w:leftFromText="180" w:rightFromText="180" w:vertAnchor="text" w:horzAnchor="page" w:tblpXSpec="center" w:tblpY="288"/>
        <w:tblW w:w="8770" w:type="dxa"/>
        <w:tblLayout w:type="fixed"/>
        <w:tblLook w:val="04A0" w:firstRow="1" w:lastRow="0" w:firstColumn="1" w:lastColumn="0" w:noHBand="0" w:noVBand="1"/>
      </w:tblPr>
      <w:tblGrid>
        <w:gridCol w:w="3964"/>
        <w:gridCol w:w="4806"/>
      </w:tblGrid>
      <w:tr w:rsidR="002062EF" w:rsidRPr="002062EF" w14:paraId="7E157BE9" w14:textId="77777777" w:rsidTr="00831725">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41F4C3F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Name of the Project</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60F9008"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SHUBHASHRAY VILAS</w:t>
            </w:r>
          </w:p>
        </w:tc>
      </w:tr>
      <w:tr w:rsidR="002062EF" w:rsidRPr="002062EF" w14:paraId="3E8257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93FA743"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Applicant Name</w:t>
            </w:r>
          </w:p>
        </w:tc>
        <w:tc>
          <w:tcPr>
            <w:tcW w:w="4806" w:type="dxa"/>
            <w:tcBorders>
              <w:top w:val="nil"/>
              <w:left w:val="nil"/>
              <w:bottom w:val="single" w:sz="4" w:space="0" w:color="auto"/>
              <w:right w:val="single" w:sz="4" w:space="0" w:color="auto"/>
            </w:tcBorders>
            <w:shd w:val="clear" w:color="000000" w:fill="FFFFFF"/>
            <w:vAlign w:val="bottom"/>
          </w:tcPr>
          <w:p w14:paraId="3A007481" w14:textId="77777777" w:rsidR="002062EF" w:rsidRPr="002062EF" w:rsidRDefault="002062EF" w:rsidP="00831725">
            <w:pPr>
              <w:spacing w:line="360" w:lineRule="auto"/>
              <w:ind w:right="27"/>
              <w:jc w:val="both"/>
              <w:rPr>
                <w:rFonts w:cs="Calibri"/>
                <w:color w:val="000000"/>
                <w:sz w:val="20"/>
                <w:szCs w:val="20"/>
              </w:rPr>
            </w:pPr>
            <w:bookmarkStart w:id="2" w:name="_Hlk193190499"/>
            <w:r>
              <w:rPr>
                <w:rFonts w:cs="Calibri"/>
                <w:color w:val="000000"/>
                <w:sz w:val="20"/>
                <w:szCs w:val="20"/>
              </w:rPr>
              <w:t>Mrs.</w:t>
            </w:r>
            <w:r>
              <w:rPr>
                <w:rFonts w:cs="Calibri"/>
                <w:color w:val="000000"/>
                <w:sz w:val="20"/>
                <w:szCs w:val="20"/>
              </w:rPr>
              <w:t>Rajrani Saini</w:t>
            </w:r>
            <w:bookmarkEnd w:id="2"/>
          </w:p>
        </w:tc>
      </w:tr>
      <w:tr w:rsidR="002062EF" w:rsidRPr="002062EF" w14:paraId="497935E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960ACE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Co-Applicant Name</w:t>
            </w:r>
          </w:p>
        </w:tc>
        <w:tc>
          <w:tcPr>
            <w:tcW w:w="4806" w:type="dxa"/>
            <w:tcBorders>
              <w:top w:val="nil"/>
              <w:left w:val="nil"/>
              <w:bottom w:val="single" w:sz="4" w:space="0" w:color="auto"/>
              <w:right w:val="single" w:sz="4" w:space="0" w:color="auto"/>
            </w:tcBorders>
            <w:shd w:val="clear" w:color="000000" w:fill="FFFFFF"/>
            <w:vAlign w:val="bottom"/>
          </w:tcPr>
          <w:p w14:paraId="7CD66F4F"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N/A</w:t>
            </w:r>
          </w:p>
        </w:tc>
      </w:tr>
      <w:tr w:rsidR="002062EF" w:rsidRPr="002062EF" w14:paraId="49A50F72"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4A153FF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No</w:t>
            </w:r>
          </w:p>
        </w:tc>
        <w:tc>
          <w:tcPr>
            <w:tcW w:w="4806" w:type="dxa"/>
            <w:tcBorders>
              <w:top w:val="nil"/>
              <w:left w:val="nil"/>
              <w:bottom w:val="single" w:sz="4" w:space="0" w:color="auto"/>
              <w:right w:val="single" w:sz="4" w:space="0" w:color="auto"/>
            </w:tcBorders>
            <w:shd w:val="clear" w:color="000000" w:fill="FFFFFF"/>
            <w:vAlign w:val="bottom"/>
          </w:tcPr>
          <w:p w14:paraId="2C440CA0"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B-34</w:t>
            </w:r>
          </w:p>
        </w:tc>
      </w:tr>
      <w:tr w:rsidR="002062EF" w:rsidRPr="002062EF" w14:paraId="59152B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5C4E608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Floor</w:t>
            </w:r>
          </w:p>
        </w:tc>
        <w:tc>
          <w:tcPr>
            <w:tcW w:w="4806" w:type="dxa"/>
            <w:tcBorders>
              <w:top w:val="nil"/>
              <w:left w:val="nil"/>
              <w:bottom w:val="single" w:sz="4" w:space="0" w:color="auto"/>
              <w:right w:val="single" w:sz="4" w:space="0" w:color="auto"/>
            </w:tcBorders>
            <w:shd w:val="clear" w:color="000000" w:fill="FFFFFF"/>
            <w:vAlign w:val="bottom"/>
          </w:tcPr>
          <w:p w14:paraId="45DA0C42" w14:textId="77777777" w:rsidR="002062EF" w:rsidRPr="002062EF" w:rsidRDefault="002062EF" w:rsidP="00831725">
            <w:pPr>
              <w:spacing w:line="360" w:lineRule="auto"/>
              <w:ind w:right="27"/>
              <w:jc w:val="both"/>
              <w:rPr>
                <w:rFonts w:cs="Calibri"/>
                <w:color w:val="000000"/>
                <w:sz w:val="20"/>
                <w:szCs w:val="20"/>
              </w:rPr>
            </w:pPr>
            <w:bookmarkStart w:id="3" w:name="_Hlk193189380"/>
            <w:r>
              <w:rPr>
                <w:rFonts w:cs="Calibri"/>
                <w:color w:val="000000"/>
                <w:sz w:val="20"/>
                <w:szCs w:val="20"/>
              </w:rPr>
              <w:t>Ground Floor GF</w:t>
            </w:r>
            <w:bookmarkEnd w:id="3"/>
          </w:p>
        </w:tc>
      </w:tr>
      <w:tr w:rsidR="002062EF" w:rsidRPr="002062EF" w14:paraId="2A12A455"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C2FBA3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Type</w:t>
            </w:r>
          </w:p>
        </w:tc>
        <w:tc>
          <w:tcPr>
            <w:tcW w:w="4806" w:type="dxa"/>
            <w:tcBorders>
              <w:top w:val="nil"/>
              <w:left w:val="nil"/>
              <w:bottom w:val="single" w:sz="4" w:space="0" w:color="auto"/>
              <w:right w:val="single" w:sz="4" w:space="0" w:color="auto"/>
            </w:tcBorders>
            <w:shd w:val="clear" w:color="000000" w:fill="FFFFFF"/>
            <w:vAlign w:val="bottom"/>
          </w:tcPr>
          <w:p w14:paraId="6E075346" w14:textId="77777777" w:rsidR="002062EF" w:rsidRPr="002062EF" w:rsidRDefault="002062EF" w:rsidP="00831725">
            <w:pPr>
              <w:spacing w:line="360" w:lineRule="auto"/>
              <w:ind w:right="27"/>
              <w:jc w:val="both"/>
              <w:rPr>
                <w:rFonts w:cs="Calibri"/>
                <w:color w:val="000000"/>
                <w:sz w:val="20"/>
                <w:szCs w:val="20"/>
              </w:rPr>
            </w:pPr>
            <w:proofErr w:type="gramStart"/>
            <w:r>
              <w:rPr>
                <w:rFonts w:cs="Calibri"/>
                <w:color w:val="000000"/>
                <w:sz w:val="20"/>
                <w:szCs w:val="20"/>
              </w:rPr>
              <w:t>1BHK</w:t>
            </w:r>
            <w:r w:rsidR="00D305D7">
              <w:rPr>
                <w:rFonts w:cs="Calibri"/>
                <w:color w:val="000000"/>
                <w:sz w:val="20"/>
                <w:szCs w:val="20"/>
              </w:rPr>
              <w:t>,</w:t>
            </w:r>
            <w:proofErr w:type="gramEnd"/>
            <w:proofErr w:type="spellStart"/>
            <w:proofErr w:type="spellEnd"/>
            <w:r>
              <w:rPr>
                <w:rFonts w:cs="Calibri"/>
                <w:color w:val="000000"/>
                <w:sz w:val="20"/>
                <w:szCs w:val="20"/>
              </w:rPr>
              <w:t>Simplex Villa</w:t>
            </w:r>
          </w:p>
        </w:tc>
      </w:tr>
      <w:tr w:rsidR="002062EF" w:rsidRPr="002062EF" w14:paraId="63C42BD8" w14:textId="77777777" w:rsidTr="00831725">
        <w:trPr>
          <w:trHeight w:val="137"/>
        </w:trPr>
        <w:tc>
          <w:tcPr>
            <w:tcW w:w="3964" w:type="dxa"/>
            <w:tcBorders>
              <w:top w:val="nil"/>
              <w:left w:val="nil"/>
              <w:bottom w:val="nil"/>
              <w:right w:val="nil"/>
            </w:tcBorders>
            <w:shd w:val="clear" w:color="000000" w:fill="FFFFFF"/>
            <w:vAlign w:val="bottom"/>
          </w:tcPr>
          <w:p w14:paraId="28372D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c>
          <w:tcPr>
            <w:tcW w:w="4806" w:type="dxa"/>
            <w:tcBorders>
              <w:top w:val="nil"/>
              <w:left w:val="nil"/>
              <w:bottom w:val="nil"/>
              <w:right w:val="nil"/>
            </w:tcBorders>
            <w:shd w:val="clear" w:color="000000" w:fill="FFFFFF"/>
            <w:vAlign w:val="bottom"/>
          </w:tcPr>
          <w:p w14:paraId="67CAA260"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 </w:t>
            </w:r>
          </w:p>
        </w:tc>
      </w:tr>
      <w:tr w:rsidR="002062EF" w:rsidRPr="002062EF" w14:paraId="69A5FE6D"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77D2D7A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Details of Preferred Unit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EA922B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r>
      <w:tr w:rsidR="002062EF" w:rsidRPr="002062EF" w14:paraId="63EF55C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01E991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Head</w:t>
            </w:r>
          </w:p>
        </w:tc>
        <w:tc>
          <w:tcPr>
            <w:tcW w:w="4806" w:type="dxa"/>
            <w:tcBorders>
              <w:top w:val="nil"/>
              <w:left w:val="nil"/>
              <w:bottom w:val="single" w:sz="4" w:space="0" w:color="auto"/>
              <w:right w:val="single" w:sz="4" w:space="0" w:color="auto"/>
            </w:tcBorders>
            <w:shd w:val="clear" w:color="000000" w:fill="FFFFFF"/>
            <w:vAlign w:val="bottom"/>
          </w:tcPr>
          <w:p w14:paraId="50E45DC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Amount (in Rs.)</w:t>
            </w:r>
          </w:p>
        </w:tc>
      </w:tr>
      <w:tr w:rsidR="002062EF" w:rsidRPr="002062EF" w14:paraId="5811553B"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6FBA274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Basic Sale Price</w:t>
            </w:r>
          </w:p>
        </w:tc>
        <w:tc>
          <w:tcPr>
            <w:tcW w:w="4806" w:type="dxa"/>
            <w:tcBorders>
              <w:top w:val="nil"/>
              <w:left w:val="nil"/>
              <w:bottom w:val="single" w:sz="4" w:space="0" w:color="auto"/>
              <w:right w:val="single" w:sz="4" w:space="0" w:color="auto"/>
            </w:tcBorders>
            <w:shd w:val="clear" w:color="000000" w:fill="FFFFFF"/>
            <w:vAlign w:val="bottom"/>
          </w:tcPr>
          <w:p w14:paraId="5382B2C7"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15,00,000.00</w:t>
            </w:r>
          </w:p>
        </w:tc>
      </w:tr>
      <w:tr w:rsidR="002062EF" w:rsidRPr="002062EF" w14:paraId="0840B7D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BFFA994"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Additional Area/Preferred Location Charges</w:t>
            </w:r>
          </w:p>
        </w:tc>
        <w:tc>
          <w:tcPr>
            <w:tcW w:w="4806" w:type="dxa"/>
            <w:tcBorders>
              <w:top w:val="nil"/>
              <w:left w:val="nil"/>
              <w:bottom w:val="single" w:sz="4" w:space="0" w:color="auto"/>
              <w:right w:val="single" w:sz="4" w:space="0" w:color="auto"/>
            </w:tcBorders>
            <w:shd w:val="clear" w:color="000000" w:fill="FFFFFF"/>
            <w:vAlign w:val="bottom"/>
          </w:tcPr>
          <w:p w14:paraId="0A1950E3"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53,000.00</w:t>
            </w:r>
          </w:p>
        </w:tc>
      </w:tr>
      <w:tr w:rsidR="002062EF" w:rsidRPr="002062EF" w14:paraId="6E310FB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35D9360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GST</w:t>
            </w:r>
          </w:p>
        </w:tc>
        <w:tc>
          <w:tcPr>
            <w:tcW w:w="4806" w:type="dxa"/>
            <w:tcBorders>
              <w:top w:val="nil"/>
              <w:left w:val="nil"/>
              <w:bottom w:val="single" w:sz="4" w:space="0" w:color="auto"/>
              <w:right w:val="single" w:sz="4" w:space="0" w:color="auto"/>
            </w:tcBorders>
            <w:shd w:val="clear" w:color="000000" w:fill="FFFFFF"/>
            <w:vAlign w:val="bottom"/>
          </w:tcPr>
          <w:p w14:paraId="68FA879A"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15,530.00</w:t>
            </w:r>
          </w:p>
        </w:tc>
      </w:tr>
      <w:tr w:rsidR="002062EF" w:rsidRPr="002062EF" w14:paraId="2A61FDA6"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6B34A1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IFMS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5D15DA3B"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25,000.00</w:t>
            </w:r>
          </w:p>
        </w:tc>
      </w:tr>
      <w:tr w:rsidR="002062EF" w:rsidRPr="002062EF" w14:paraId="4745A357"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0C4C989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Advance Maintenance</w:t>
            </w:r>
          </w:p>
        </w:tc>
        <w:tc>
          <w:tcPr>
            <w:tcW w:w="4806" w:type="dxa"/>
            <w:tcBorders>
              <w:top w:val="single" w:sz="4" w:space="0" w:color="auto"/>
              <w:left w:val="nil"/>
              <w:bottom w:val="single" w:sz="4" w:space="0" w:color="auto"/>
              <w:right w:val="single" w:sz="4" w:space="0" w:color="auto"/>
            </w:tcBorders>
            <w:shd w:val="clear" w:color="000000" w:fill="FFFFFF"/>
          </w:tcPr>
          <w:p w14:paraId="71864658"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12,000.00</w:t>
            </w:r>
          </w:p>
        </w:tc>
      </w:tr>
      <w:tr w:rsidR="002062EF" w:rsidRPr="002062EF" w14:paraId="6FF15073"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559826B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TSP</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4912C3E0"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16,05,530.00</w:t>
            </w:r>
            <w:r w:rsidRPr="002062EF">
              <w:rPr>
                <w:rFonts w:cs="Calibri"/>
                <w:color w:val="000000"/>
                <w:sz w:val="20"/>
                <w:szCs w:val="20"/>
              </w:rPr>
              <w:t xml:space="preserve"> </w:t>
            </w:r>
            <w:r w:rsidRPr="002062EF">
              <w:rPr>
                <w:rFonts w:cs="Calibri"/>
                <w:color w:val="000000"/>
                <w:sz w:val="20"/>
                <w:szCs w:val="20"/>
              </w:rPr>
              <w:tab/>
            </w:r>
          </w:p>
        </w:tc>
      </w:tr>
    </w:tbl>
    <w:p w14:paraId="17A83115" w14:textId="77777777" w:rsidR="00202C06" w:rsidRPr="008314C8" w:rsidRDefault="00202C06">
      <w:pPr>
        <w:jc w:val="center"/>
        <w:rPr>
          <w:rFonts w:cs="Calibri"/>
          <w:b/>
          <w:u w:val="single"/>
        </w:rPr>
      </w:pPr>
    </w:p>
    <w:p w14:paraId="2A6FBC49" w14:textId="77777777" w:rsidR="00202C06" w:rsidRPr="008314C8" w:rsidRDefault="00202C06">
      <w:pPr>
        <w:jc w:val="center"/>
        <w:rPr>
          <w:rFonts w:cs="Calibri"/>
          <w:b/>
          <w:u w:val="single"/>
        </w:rPr>
      </w:pPr>
    </w:p>
    <w:p w14:paraId="1B970534" w14:textId="77777777" w:rsidR="00202C06" w:rsidRPr="008314C8" w:rsidRDefault="00202C06">
      <w:pPr>
        <w:jc w:val="center"/>
        <w:rPr>
          <w:rFonts w:cs="Calibri"/>
          <w:b/>
          <w:u w:val="single"/>
        </w:rPr>
      </w:pPr>
    </w:p>
    <w:p w14:paraId="0BAF56B6"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B</w:t>
      </w:r>
    </w:p>
    <w:p w14:paraId="609E4E25" w14:textId="77777777" w:rsidR="00202C06" w:rsidRDefault="00202C06">
      <w:pPr>
        <w:jc w:val="center"/>
        <w:rPr>
          <w:rFonts w:cs="Calibri"/>
        </w:rPr>
      </w:pPr>
      <w:r w:rsidRPr="008314C8">
        <w:rPr>
          <w:rFonts w:cs="Calibri"/>
        </w:rPr>
        <w:t>Construction</w:t>
      </w:r>
      <w:r w:rsidRPr="008314C8">
        <w:rPr>
          <w:rFonts w:eastAsia="Zurich BT" w:cs="Calibri"/>
        </w:rPr>
        <w:t xml:space="preserve"> </w:t>
      </w:r>
      <w:r w:rsidRPr="008314C8">
        <w:rPr>
          <w:rFonts w:cs="Calibri"/>
        </w:rPr>
        <w:t>schedule</w:t>
      </w:r>
    </w:p>
    <w:p w14:paraId="3428CCF7" w14:textId="77777777" w:rsidR="002062EF" w:rsidRDefault="002062EF" w:rsidP="002062EF">
      <w:pPr>
        <w:jc w:val="both"/>
        <w:rPr>
          <w:rFonts w:cs="Calibri"/>
          <w:sz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1,55,300.00</w:t>
            </w:r>
          </w:p>
        </w:tc>
        <w:tc>
          <w:tcPr>
            <w:tcW w:w="2310" w:type="auto"/>
            <w:vAlign w:val="center"/>
          </w:tcPr>
          <w:p>
            <w:pPr/>
            <w:r>
              <w:br/>
            </w:r>
            <w:r>
              <w:t xml:space="preserve"> 776.50</w:t>
            </w:r>
          </w:p>
        </w:tc>
        <w:tc>
          <w:tcPr>
            <w:tcW w:w="2310" w:type="auto"/>
            <w:vAlign w:val="center"/>
          </w:tcPr>
          <w:p>
            <w:pPr/>
            <w:r>
              <w:br/>
            </w:r>
            <w:r>
              <w:t xml:space="preserve"> 776.50</w:t>
            </w:r>
          </w:p>
        </w:tc>
        <w:tc>
          <w:tcPr>
            <w:tcW w:w="2310" w:type="auto"/>
            <w:vAlign w:val="center"/>
          </w:tcPr>
          <w:p>
            <w:pPr/>
            <w:r>
              <w:br/>
            </w:r>
            <w:r>
              <w:t xml:space="preserve"> 1,56,853.00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1,55,300.00</w:t>
            </w:r>
          </w:p>
        </w:tc>
        <w:tc>
          <w:tcPr>
            <w:tcW w:w="2310" w:type="auto"/>
            <w:vAlign w:val="center"/>
          </w:tcPr>
          <w:p>
            <w:pPr/>
            <w:r>
              <w:br/>
            </w:r>
            <w:r>
              <w:t xml:space="preserve"> 776.50</w:t>
            </w:r>
          </w:p>
        </w:tc>
        <w:tc>
          <w:tcPr>
            <w:tcW w:w="2310" w:type="auto"/>
            <w:vAlign w:val="center"/>
          </w:tcPr>
          <w:p>
            <w:pPr/>
            <w:r>
              <w:br/>
            </w:r>
            <w:r>
              <w:t xml:space="preserve"> 776.50</w:t>
            </w:r>
          </w:p>
        </w:tc>
        <w:tc>
          <w:tcPr>
            <w:tcW w:w="2310" w:type="auto"/>
            <w:vAlign w:val="center"/>
          </w:tcPr>
          <w:p>
            <w:pPr/>
            <w:r>
              <w:br/>
            </w:r>
            <w:r>
              <w:t xml:space="preserve"> 1,56,853.00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3,10,600.00</w:t>
            </w:r>
          </w:p>
        </w:tc>
        <w:tc>
          <w:tcPr>
            <w:tcW w:w="2310" w:type="auto"/>
            <w:vAlign w:val="center"/>
          </w:tcPr>
          <w:p>
            <w:pPr/>
            <w:r>
              <w:br/>
            </w:r>
            <w:r>
              <w:t xml:space="preserve"> 1,553.00</w:t>
            </w:r>
          </w:p>
        </w:tc>
        <w:tc>
          <w:tcPr>
            <w:tcW w:w="2310" w:type="auto"/>
            <w:vAlign w:val="center"/>
          </w:tcPr>
          <w:p>
            <w:pPr/>
            <w:r>
              <w:br/>
            </w:r>
            <w:r>
              <w:t xml:space="preserve"> 1,553.00</w:t>
            </w:r>
          </w:p>
        </w:tc>
        <w:tc>
          <w:tcPr>
            <w:tcW w:w="2310" w:type="auto"/>
            <w:vAlign w:val="center"/>
          </w:tcPr>
          <w:p>
            <w:pPr/>
            <w:r>
              <w:br/>
            </w:r>
            <w:r>
              <w:t xml:space="preserve"> 3,13,706.00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20.00 %</w:t>
            </w:r>
          </w:p>
        </w:tc>
        <w:tc>
          <w:tcPr>
            <w:tcW w:w="2310" w:type="auto"/>
            <w:vAlign w:val="center"/>
          </w:tcPr>
          <w:p>
            <w:pPr/>
            <w:r>
              <w:br/>
            </w:r>
            <w:r>
              <w:t xml:space="preserve"> 3,10,600.00</w:t>
            </w:r>
          </w:p>
        </w:tc>
        <w:tc>
          <w:tcPr>
            <w:tcW w:w="2310" w:type="auto"/>
            <w:vAlign w:val="center"/>
          </w:tcPr>
          <w:p>
            <w:pPr/>
            <w:r>
              <w:br/>
            </w:r>
            <w:r>
              <w:t xml:space="preserve"> 1,553.00</w:t>
            </w:r>
          </w:p>
        </w:tc>
        <w:tc>
          <w:tcPr>
            <w:tcW w:w="2310" w:type="auto"/>
            <w:vAlign w:val="center"/>
          </w:tcPr>
          <w:p>
            <w:pPr/>
            <w:r>
              <w:br/>
            </w:r>
            <w:r>
              <w:t xml:space="preserve"> 1,553.00</w:t>
            </w:r>
          </w:p>
        </w:tc>
        <w:tc>
          <w:tcPr>
            <w:tcW w:w="2310" w:type="auto"/>
            <w:vAlign w:val="center"/>
          </w:tcPr>
          <w:p>
            <w:pPr/>
            <w:r>
              <w:br/>
            </w:r>
            <w:r>
              <w:t xml:space="preserve"> 3,13,706.00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3,10,600.00</w:t>
            </w:r>
          </w:p>
        </w:tc>
        <w:tc>
          <w:tcPr>
            <w:tcW w:w="2310" w:type="auto"/>
            <w:vAlign w:val="center"/>
          </w:tcPr>
          <w:p>
            <w:pPr/>
            <w:r>
              <w:br/>
            </w:r>
            <w:r>
              <w:t xml:space="preserve"> 1,553.00</w:t>
            </w:r>
          </w:p>
        </w:tc>
        <w:tc>
          <w:tcPr>
            <w:tcW w:w="2310" w:type="auto"/>
            <w:vAlign w:val="center"/>
          </w:tcPr>
          <w:p>
            <w:pPr/>
            <w:r>
              <w:br/>
            </w:r>
            <w:r>
              <w:t xml:space="preserve"> 1,553.00</w:t>
            </w:r>
          </w:p>
        </w:tc>
        <w:tc>
          <w:tcPr>
            <w:tcW w:w="2310" w:type="auto"/>
            <w:vAlign w:val="center"/>
          </w:tcPr>
          <w:p>
            <w:pPr/>
            <w:r>
              <w:br/>
            </w:r>
            <w:r>
              <w:t xml:space="preserve"> 3,13,706.00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2,32,950.00</w:t>
            </w:r>
          </w:p>
        </w:tc>
        <w:tc>
          <w:tcPr>
            <w:tcW w:w="2310" w:type="auto"/>
            <w:vAlign w:val="center"/>
          </w:tcPr>
          <w:p>
            <w:pPr/>
            <w:r>
              <w:br/>
            </w:r>
            <w:r>
              <w:t xml:space="preserve"> 1,164.75</w:t>
            </w:r>
          </w:p>
        </w:tc>
        <w:tc>
          <w:tcPr>
            <w:tcW w:w="2310" w:type="auto"/>
            <w:vAlign w:val="center"/>
          </w:tcPr>
          <w:p>
            <w:pPr/>
            <w:r>
              <w:br/>
            </w:r>
            <w:r>
              <w:t xml:space="preserve"> 1,164.75</w:t>
            </w:r>
          </w:p>
        </w:tc>
        <w:tc>
          <w:tcPr>
            <w:tcW w:w="2310" w:type="auto"/>
            <w:vAlign w:val="center"/>
          </w:tcPr>
          <w:p>
            <w:pPr/>
            <w:r>
              <w:br/>
            </w:r>
            <w:r>
              <w:t xml:space="preserve"> 2,35,279.50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77,650.00</w:t>
            </w:r>
          </w:p>
        </w:tc>
        <w:tc>
          <w:tcPr>
            <w:tcW w:w="2310" w:type="auto"/>
            <w:vAlign w:val="center"/>
          </w:tcPr>
          <w:p>
            <w:pPr/>
            <w:r>
              <w:br/>
            </w:r>
            <w:r>
              <w:t xml:space="preserve"> 388.25</w:t>
            </w:r>
          </w:p>
        </w:tc>
        <w:tc>
          <w:tcPr>
            <w:tcW w:w="2310" w:type="auto"/>
            <w:vAlign w:val="center"/>
          </w:tcPr>
          <w:p>
            <w:pPr/>
            <w:r>
              <w:br/>
            </w:r>
            <w:r>
              <w:t xml:space="preserve"> 388.25</w:t>
            </w:r>
          </w:p>
        </w:tc>
        <w:tc>
          <w:tcPr>
            <w:tcW w:w="2310" w:type="auto"/>
            <w:vAlign w:val="center"/>
          </w:tcPr>
          <w:p>
            <w:pPr/>
            <w:r>
              <w:br/>
            </w:r>
            <w:r>
              <w:t xml:space="preserve"> 78,426.50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15,53,000.00</w:t>
            </w:r>
          </w:p>
        </w:tc>
        <w:tc>
          <w:tcPr>
            <w:tcW w:w="2310" w:type="auto"/>
            <w:vAlign w:val="center"/>
          </w:tcPr>
          <w:p>
            <w:pPr/>
            <w:r>
              <w:br/>
            </w:r>
            <w:r>
              <w:t xml:space="preserve"> 7,765.00</w:t>
            </w:r>
          </w:p>
        </w:tc>
        <w:tc>
          <w:tcPr>
            <w:tcW w:w="2310" w:type="auto"/>
            <w:vAlign w:val="center"/>
          </w:tcPr>
          <w:p>
            <w:pPr/>
            <w:r>
              <w:br/>
            </w:r>
            <w:r>
              <w:t xml:space="preserve"> 7,765.00</w:t>
            </w:r>
          </w:p>
        </w:tc>
        <w:tc>
          <w:tcPr>
            <w:tcW w:w="2310" w:type="auto"/>
            <w:vAlign w:val="center"/>
          </w:tcPr>
          <w:p>
            <w:pPr/>
            <w:r>
              <w:br/>
            </w:r>
            <w:r>
              <w:t xml:space="preserve"> 15,68,530.00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12,000.00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12,000.00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15,90,000.00</w:t>
            </w:r>
          </w:p>
        </w:tc>
        <w:tc>
          <w:tcPr>
            <w:tcW w:w="2310" w:type="auto"/>
            <w:vAlign w:val="center"/>
          </w:tcPr>
          <w:p>
            <w:pPr/>
            <w:r>
              <w:br/>
            </w:r>
            <w:r>
              <w:t xml:space="preserve"> 7,765.00</w:t>
            </w:r>
          </w:p>
        </w:tc>
        <w:tc>
          <w:tcPr>
            <w:tcW w:w="2310" w:type="auto"/>
            <w:vAlign w:val="center"/>
          </w:tcPr>
          <w:p>
            <w:pPr/>
            <w:r>
              <w:br/>
            </w:r>
            <w:r>
              <w:t xml:space="preserve"> 7,765.00</w:t>
            </w:r>
          </w:p>
        </w:tc>
        <w:tc>
          <w:tcPr>
            <w:tcW w:w="2310" w:type="auto"/>
            <w:vAlign w:val="center"/>
          </w:tcPr>
          <w:p>
            <w:pPr/>
            <w:r>
              <w:br/>
            </w:r>
            <w:r>
              <w:t xml:space="preserve"> 16,05,530.00</w:t>
            </w:r>
          </w:p>
        </w:tc>
      </w:tr>
    </w:tbl>
    <w:p w14:paraId="27B55E9A" w14:textId="77777777" w:rsidR="007363A5" w:rsidRDefault="007363A5" w:rsidP="008314C8">
      <w:pPr>
        <w:pStyle w:val="BodyText"/>
        <w:tabs>
          <w:tab w:val="left" w:pos="426"/>
          <w:tab w:val="left" w:pos="5666"/>
          <w:tab w:val="left" w:pos="6815"/>
          <w:tab w:val="left" w:pos="7833"/>
          <w:tab w:val="left" w:pos="9587"/>
          <w:tab w:val="left" w:pos="10966"/>
        </w:tabs>
        <w:spacing w:after="160" w:line="360" w:lineRule="auto"/>
        <w:ind w:right="27"/>
        <w:rPr>
          <w:rFonts w:ascii="Calibri" w:hAnsi="Calibri" w:cs="Calibri"/>
          <w:color w:val="000000"/>
          <w:sz w:val="20"/>
        </w:rPr>
      </w:pPr>
    </w:p>
    <w:sectPr w:rsidR="007363A5" w:rsidSect="007363A5">
      <w:headerReference w:type="default" r:id="rId8"/>
      <w:footerReference w:type="even" r:id="rId9"/>
      <w:footerReference w:type="default" r:id="rId10"/>
      <w:headerReference w:type="first" r:id="rId11"/>
      <w:footerReference w:type="first" r:id="rId12"/>
      <w:pgSz w:w="12240" w:h="15840"/>
      <w:pgMar w:top="1440" w:right="1041" w:bottom="144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ED7E" w14:textId="77777777" w:rsidR="007224DD" w:rsidRDefault="007224DD">
      <w:pPr>
        <w:spacing w:after="0" w:line="240" w:lineRule="auto"/>
      </w:pPr>
      <w:r>
        <w:separator/>
      </w:r>
    </w:p>
  </w:endnote>
  <w:endnote w:type="continuationSeparator" w:id="0">
    <w:p w14:paraId="7620D1D7" w14:textId="77777777" w:rsidR="007224DD" w:rsidRDefault="007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B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7462" w14:textId="77777777" w:rsidR="007D175C" w:rsidRDefault="007D1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A632" w14:textId="77777777" w:rsidR="007D175C" w:rsidRDefault="007D175C">
    <w:pPr>
      <w:pStyle w:val="Footer"/>
      <w:jc w:val="center"/>
    </w:pPr>
    <w:r>
      <w:t>Page</w:t>
    </w:r>
    <w:r>
      <w:rPr>
        <w:rFonts w:cs="Calibri"/>
      </w:rPr>
      <w:t xml:space="preserv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20</w:t>
    </w:r>
    <w:r>
      <w:rPr>
        <w:b/>
        <w:sz w:val="24"/>
        <w:szCs w:val="24"/>
      </w:rPr>
      <w:fldChar w:fldCharType="end"/>
    </w:r>
    <w:r>
      <w:rPr>
        <w:rFonts w:cs="Calibri"/>
      </w:rPr>
      <w:t xml:space="preserve"> </w:t>
    </w:r>
    <w:r>
      <w:t>of</w:t>
    </w:r>
    <w:r>
      <w:rPr>
        <w:rFonts w:cs="Calibri"/>
      </w:rPr>
      <w:t xml:space="preserve"> </w:t>
    </w:r>
    <w:r>
      <w:rPr>
        <w:b/>
        <w:sz w:val="24"/>
        <w:szCs w:val="24"/>
      </w:rPr>
      <w:fldChar w:fldCharType="begin"/>
    </w:r>
    <w:r>
      <w:rPr>
        <w:b/>
        <w:sz w:val="24"/>
        <w:szCs w:val="24"/>
      </w:rPr>
      <w:instrText xml:space="preserve"> NUMPAGES \*Arabic </w:instrText>
    </w:r>
    <w:r>
      <w:rPr>
        <w:b/>
        <w:sz w:val="24"/>
        <w:szCs w:val="24"/>
      </w:rPr>
      <w:fldChar w:fldCharType="separate"/>
    </w:r>
    <w:r>
      <w:rPr>
        <w:b/>
        <w:sz w:val="24"/>
        <w:szCs w:val="24"/>
      </w:rPr>
      <w:t>20</w:t>
    </w:r>
    <w:r>
      <w:rPr>
        <w:b/>
        <w:sz w:val="24"/>
        <w:szCs w:val="24"/>
      </w:rPr>
      <w:fldChar w:fldCharType="end"/>
    </w:r>
  </w:p>
  <w:p w14:paraId="38299D16" w14:textId="77777777" w:rsidR="007D175C" w:rsidRDefault="007D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1F9A" w14:textId="77777777" w:rsidR="007D175C" w:rsidRDefault="007D1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5B791" w14:textId="77777777" w:rsidR="007224DD" w:rsidRDefault="007224DD">
      <w:pPr>
        <w:spacing w:after="0" w:line="240" w:lineRule="auto"/>
      </w:pPr>
      <w:r>
        <w:separator/>
      </w:r>
    </w:p>
  </w:footnote>
  <w:footnote w:type="continuationSeparator" w:id="0">
    <w:p w14:paraId="7F83D699" w14:textId="77777777" w:rsidR="007224DD" w:rsidRDefault="0072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5BC7" w14:textId="77777777" w:rsidR="007D175C" w:rsidRDefault="007D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7AB" w14:textId="77777777" w:rsidR="007D175C" w:rsidRDefault="007D1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upperRoman"/>
      <w:lvlText w:val="%2."/>
      <w:lvlJc w:val="left"/>
      <w:pPr>
        <w:tabs>
          <w:tab w:val="num" w:pos="1260"/>
        </w:tabs>
        <w:ind w:left="1260" w:hanging="18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Zurich BT" w:hAnsi="Zurich BT" w:cs="Zurich BT"/>
        <w:b/>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rPr>
        <w:rFonts w:ascii="Zurich BT" w:hAnsi="Zurich BT" w:cs="Zurich B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Zurich BT" w:eastAsia="Zurich BT" w:hAnsi="Zurich BT" w:cs="Zurich BT"/>
        <w:sz w:val="22"/>
        <w:szCs w:val="22"/>
        <w:u w:val="none"/>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080" w:hanging="720"/>
      </w:pPr>
      <w:rPr>
        <w:rFonts w:ascii="Zurich BT" w:hAnsi="Zurich BT" w:cs="Zurich BT"/>
        <w:b/>
        <w:sz w:val="22"/>
        <w:szCs w:val="22"/>
        <w:u w:val="none"/>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Zurich BT" w:eastAsia="Zurich BT" w:hAnsi="Zurich BT" w:cs="Zurich BT"/>
        <w:color w:val="003300"/>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Zurich BT" w:eastAsia="Zurich BT" w:hAnsi="Zurich BT" w:cs="Zurich BT"/>
        <w:b/>
        <w:sz w:val="22"/>
        <w:szCs w:val="22"/>
      </w:rPr>
    </w:lvl>
    <w:lvl w:ilvl="1">
      <w:start w:val="1"/>
      <w:numFmt w:val="lowerRoman"/>
      <w:lvlText w:val="%2."/>
      <w:lvlJc w:val="left"/>
      <w:pPr>
        <w:tabs>
          <w:tab w:val="num" w:pos="0"/>
        </w:tabs>
        <w:ind w:left="1440" w:hanging="360"/>
      </w:pPr>
      <w:rPr>
        <w:rFonts w:ascii="Zurich BT" w:hAnsi="Zurich BT" w:cs="Zurich B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Zurich BT" w:hAnsi="Zurich BT" w:cs="Zurich BT"/>
        <w:b/>
        <w:b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Zurich BT" w:eastAsia="Batang" w:hAnsi="Zurich BT" w:cs="Zurich BT"/>
        <w:b/>
        <w:sz w:val="22"/>
        <w:szCs w:val="22"/>
      </w:rPr>
    </w:lvl>
  </w:abstractNum>
  <w:abstractNum w:abstractNumId="11" w15:restartNumberingAfterBreak="0">
    <w:nsid w:val="0000000C"/>
    <w:multiLevelType w:val="singleLevel"/>
    <w:tmpl w:val="EA38277A"/>
    <w:name w:val="WW8Num12"/>
    <w:lvl w:ilvl="0">
      <w:start w:val="1"/>
      <w:numFmt w:val="upperLetter"/>
      <w:lvlText w:val="%1."/>
      <w:lvlJc w:val="left"/>
      <w:pPr>
        <w:tabs>
          <w:tab w:val="num" w:pos="0"/>
        </w:tabs>
        <w:ind w:left="720" w:hanging="360"/>
      </w:pPr>
      <w:rPr>
        <w:rFonts w:ascii="Zurich BT" w:eastAsia="Calibri" w:hAnsi="Zurich BT" w:cs="Zurich BT"/>
        <w:sz w:val="22"/>
        <w:szCs w:val="22"/>
        <w:shd w:val="clear" w:color="auto" w:fill="0000FF"/>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Zurich BT" w:eastAsia="Zurich BT" w:hAnsi="Zurich BT" w:cs="Zurich BT"/>
        <w:b/>
        <w:bCs/>
        <w:sz w:val="22"/>
        <w:szCs w:val="22"/>
        <w:u w:val="none"/>
      </w:rPr>
    </w:lvl>
    <w:lvl w:ilvl="1">
      <w:start w:val="1"/>
      <w:numFmt w:val="lowerLetter"/>
      <w:lvlText w:val="%2."/>
      <w:lvlJc w:val="left"/>
      <w:pPr>
        <w:tabs>
          <w:tab w:val="num" w:pos="0"/>
        </w:tabs>
        <w:ind w:left="1080" w:hanging="360"/>
      </w:pPr>
      <w:rPr>
        <w:rFonts w:ascii="Zurich BT" w:eastAsia="Zurich BT" w:hAnsi="Zurich BT" w:cs="Zurich BT"/>
        <w:b/>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15:restartNumberingAfterBreak="0">
    <w:nsid w:val="22ED10E7"/>
    <w:multiLevelType w:val="hybridMultilevel"/>
    <w:tmpl w:val="57248514"/>
    <w:lvl w:ilvl="0" w:tplc="EDA8C5F8">
      <w:start w:val="1"/>
      <w:numFmt w:val="decimal"/>
      <w:lvlText w:val="%1."/>
      <w:lvlJc w:val="left"/>
      <w:pPr>
        <w:ind w:left="460" w:hanging="360"/>
      </w:pPr>
      <w:rPr>
        <w:rFonts w:ascii="Trebuchet MS" w:eastAsia="Trebuchet MS" w:hAnsi="Trebuchet MS" w:cs="Trebuchet MS" w:hint="default"/>
        <w:b/>
        <w:bCs/>
        <w:w w:val="87"/>
        <w:sz w:val="22"/>
        <w:szCs w:val="22"/>
        <w:lang w:val="en-US" w:eastAsia="en-US" w:bidi="ar-SA"/>
      </w:rPr>
    </w:lvl>
    <w:lvl w:ilvl="1" w:tplc="730E4128">
      <w:start w:val="1"/>
      <w:numFmt w:val="lowerLetter"/>
      <w:lvlText w:val="%2."/>
      <w:lvlJc w:val="left"/>
      <w:pPr>
        <w:ind w:left="1180" w:hanging="720"/>
      </w:pPr>
      <w:rPr>
        <w:rFonts w:hint="default"/>
        <w:b/>
        <w:bCs/>
        <w:w w:val="90"/>
        <w:lang w:val="en-US" w:eastAsia="en-US" w:bidi="ar-SA"/>
      </w:rPr>
    </w:lvl>
    <w:lvl w:ilvl="2" w:tplc="16D668E4">
      <w:numFmt w:val="bullet"/>
      <w:lvlText w:val="•"/>
      <w:lvlJc w:val="left"/>
      <w:pPr>
        <w:ind w:left="1180" w:hanging="720"/>
      </w:pPr>
      <w:rPr>
        <w:rFonts w:hint="default"/>
        <w:lang w:val="en-US" w:eastAsia="en-US" w:bidi="ar-SA"/>
      </w:rPr>
    </w:lvl>
    <w:lvl w:ilvl="3" w:tplc="4C0E4214">
      <w:numFmt w:val="bullet"/>
      <w:lvlText w:val="•"/>
      <w:lvlJc w:val="left"/>
      <w:pPr>
        <w:ind w:left="2147" w:hanging="720"/>
      </w:pPr>
      <w:rPr>
        <w:rFonts w:hint="default"/>
        <w:lang w:val="en-US" w:eastAsia="en-US" w:bidi="ar-SA"/>
      </w:rPr>
    </w:lvl>
    <w:lvl w:ilvl="4" w:tplc="6F4AC8A2">
      <w:numFmt w:val="bullet"/>
      <w:lvlText w:val="•"/>
      <w:lvlJc w:val="left"/>
      <w:pPr>
        <w:ind w:left="3115" w:hanging="720"/>
      </w:pPr>
      <w:rPr>
        <w:rFonts w:hint="default"/>
        <w:lang w:val="en-US" w:eastAsia="en-US" w:bidi="ar-SA"/>
      </w:rPr>
    </w:lvl>
    <w:lvl w:ilvl="5" w:tplc="A00EC4B8">
      <w:numFmt w:val="bullet"/>
      <w:lvlText w:val="•"/>
      <w:lvlJc w:val="left"/>
      <w:pPr>
        <w:ind w:left="4082" w:hanging="720"/>
      </w:pPr>
      <w:rPr>
        <w:rFonts w:hint="default"/>
        <w:lang w:val="en-US" w:eastAsia="en-US" w:bidi="ar-SA"/>
      </w:rPr>
    </w:lvl>
    <w:lvl w:ilvl="6" w:tplc="4454DB8A">
      <w:numFmt w:val="bullet"/>
      <w:lvlText w:val="•"/>
      <w:lvlJc w:val="left"/>
      <w:pPr>
        <w:ind w:left="5050" w:hanging="720"/>
      </w:pPr>
      <w:rPr>
        <w:rFonts w:hint="default"/>
        <w:lang w:val="en-US" w:eastAsia="en-US" w:bidi="ar-SA"/>
      </w:rPr>
    </w:lvl>
    <w:lvl w:ilvl="7" w:tplc="F1AC109C">
      <w:numFmt w:val="bullet"/>
      <w:lvlText w:val="•"/>
      <w:lvlJc w:val="left"/>
      <w:pPr>
        <w:ind w:left="6017" w:hanging="720"/>
      </w:pPr>
      <w:rPr>
        <w:rFonts w:hint="default"/>
        <w:lang w:val="en-US" w:eastAsia="en-US" w:bidi="ar-SA"/>
      </w:rPr>
    </w:lvl>
    <w:lvl w:ilvl="8" w:tplc="7F20930E">
      <w:numFmt w:val="bullet"/>
      <w:lvlText w:val="•"/>
      <w:lvlJc w:val="left"/>
      <w:pPr>
        <w:ind w:left="6985" w:hanging="720"/>
      </w:pPr>
      <w:rPr>
        <w:rFonts w:hint="default"/>
        <w:lang w:val="en-US" w:eastAsia="en-US" w:bidi="ar-SA"/>
      </w:rPr>
    </w:lvl>
  </w:abstractNum>
  <w:abstractNum w:abstractNumId="14" w15:restartNumberingAfterBreak="0">
    <w:nsid w:val="2B5E02C4"/>
    <w:multiLevelType w:val="hybridMultilevel"/>
    <w:tmpl w:val="841A6E1C"/>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8D0481"/>
    <w:multiLevelType w:val="hybridMultilevel"/>
    <w:tmpl w:val="98323762"/>
    <w:lvl w:ilvl="0" w:tplc="4C090015">
      <w:start w:val="1"/>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8141548"/>
    <w:multiLevelType w:val="hybridMultilevel"/>
    <w:tmpl w:val="4184EA62"/>
    <w:lvl w:ilvl="0" w:tplc="76A078F4">
      <w:start w:val="1"/>
      <w:numFmt w:val="lowerLetter"/>
      <w:lvlText w:val="%1."/>
      <w:lvlJc w:val="left"/>
      <w:pPr>
        <w:ind w:left="820" w:hanging="360"/>
      </w:pPr>
      <w:rPr>
        <w:rFonts w:ascii="Trebuchet MS" w:eastAsia="Trebuchet MS" w:hAnsi="Trebuchet MS" w:cs="Trebuchet MS" w:hint="default"/>
        <w:b/>
        <w:bCs/>
        <w:w w:val="90"/>
        <w:sz w:val="22"/>
        <w:szCs w:val="22"/>
        <w:lang w:val="en-US" w:eastAsia="en-US" w:bidi="ar-SA"/>
      </w:rPr>
    </w:lvl>
    <w:lvl w:ilvl="1" w:tplc="BCFEEC2C">
      <w:start w:val="1"/>
      <w:numFmt w:val="lowerRoman"/>
      <w:lvlText w:val="%2."/>
      <w:lvlJc w:val="left"/>
      <w:pPr>
        <w:ind w:left="1540" w:hanging="360"/>
      </w:pPr>
      <w:rPr>
        <w:rFonts w:ascii="Tahoma" w:eastAsia="Tahoma" w:hAnsi="Tahoma" w:cs="Tahoma" w:hint="default"/>
        <w:w w:val="99"/>
        <w:sz w:val="22"/>
        <w:szCs w:val="22"/>
        <w:lang w:val="en-US" w:eastAsia="en-US" w:bidi="ar-SA"/>
      </w:rPr>
    </w:lvl>
    <w:lvl w:ilvl="2" w:tplc="EE9A0DA6">
      <w:numFmt w:val="bullet"/>
      <w:lvlText w:val="•"/>
      <w:lvlJc w:val="left"/>
      <w:pPr>
        <w:ind w:left="2360" w:hanging="360"/>
      </w:pPr>
      <w:rPr>
        <w:rFonts w:hint="default"/>
        <w:lang w:val="en-US" w:eastAsia="en-US" w:bidi="ar-SA"/>
      </w:rPr>
    </w:lvl>
    <w:lvl w:ilvl="3" w:tplc="D6087F6C">
      <w:numFmt w:val="bullet"/>
      <w:lvlText w:val="•"/>
      <w:lvlJc w:val="left"/>
      <w:pPr>
        <w:ind w:left="3180" w:hanging="360"/>
      </w:pPr>
      <w:rPr>
        <w:rFonts w:hint="default"/>
        <w:lang w:val="en-US" w:eastAsia="en-US" w:bidi="ar-SA"/>
      </w:rPr>
    </w:lvl>
    <w:lvl w:ilvl="4" w:tplc="F9DCF712">
      <w:numFmt w:val="bullet"/>
      <w:lvlText w:val="•"/>
      <w:lvlJc w:val="left"/>
      <w:pPr>
        <w:ind w:left="4000" w:hanging="360"/>
      </w:pPr>
      <w:rPr>
        <w:rFonts w:hint="default"/>
        <w:lang w:val="en-US" w:eastAsia="en-US" w:bidi="ar-SA"/>
      </w:rPr>
    </w:lvl>
    <w:lvl w:ilvl="5" w:tplc="06289D4A">
      <w:numFmt w:val="bullet"/>
      <w:lvlText w:val="•"/>
      <w:lvlJc w:val="left"/>
      <w:pPr>
        <w:ind w:left="4820" w:hanging="360"/>
      </w:pPr>
      <w:rPr>
        <w:rFonts w:hint="default"/>
        <w:lang w:val="en-US" w:eastAsia="en-US" w:bidi="ar-SA"/>
      </w:rPr>
    </w:lvl>
    <w:lvl w:ilvl="6" w:tplc="A2227EE8">
      <w:numFmt w:val="bullet"/>
      <w:lvlText w:val="•"/>
      <w:lvlJc w:val="left"/>
      <w:pPr>
        <w:ind w:left="5640" w:hanging="360"/>
      </w:pPr>
      <w:rPr>
        <w:rFonts w:hint="default"/>
        <w:lang w:val="en-US" w:eastAsia="en-US" w:bidi="ar-SA"/>
      </w:rPr>
    </w:lvl>
    <w:lvl w:ilvl="7" w:tplc="154664F2">
      <w:numFmt w:val="bullet"/>
      <w:lvlText w:val="•"/>
      <w:lvlJc w:val="left"/>
      <w:pPr>
        <w:ind w:left="6460" w:hanging="360"/>
      </w:pPr>
      <w:rPr>
        <w:rFonts w:hint="default"/>
        <w:lang w:val="en-US" w:eastAsia="en-US" w:bidi="ar-SA"/>
      </w:rPr>
    </w:lvl>
    <w:lvl w:ilvl="8" w:tplc="20C0C6D8">
      <w:numFmt w:val="bullet"/>
      <w:lvlText w:val="•"/>
      <w:lvlJc w:val="left"/>
      <w:pPr>
        <w:ind w:left="7280" w:hanging="360"/>
      </w:pPr>
      <w:rPr>
        <w:rFonts w:hint="default"/>
        <w:lang w:val="en-US" w:eastAsia="en-US" w:bidi="ar-SA"/>
      </w:rPr>
    </w:lvl>
  </w:abstractNum>
  <w:abstractNum w:abstractNumId="17" w15:restartNumberingAfterBreak="0">
    <w:nsid w:val="4F2218FA"/>
    <w:multiLevelType w:val="hybridMultilevel"/>
    <w:tmpl w:val="A0242E48"/>
    <w:lvl w:ilvl="0" w:tplc="D4126100">
      <w:start w:val="2"/>
      <w:numFmt w:val="decimal"/>
      <w:lvlText w:val="%1."/>
      <w:lvlJc w:val="left"/>
      <w:pPr>
        <w:ind w:left="2880" w:hanging="360"/>
      </w:pPr>
      <w:rPr>
        <w:rFonts w:hint="default"/>
        <w:sz w:val="22"/>
        <w:u w:val="single"/>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6456002A"/>
    <w:multiLevelType w:val="hybridMultilevel"/>
    <w:tmpl w:val="46DA869C"/>
    <w:lvl w:ilvl="0" w:tplc="80E8EA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73AFB"/>
    <w:multiLevelType w:val="hybridMultilevel"/>
    <w:tmpl w:val="D05841EE"/>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6798388">
    <w:abstractNumId w:val="0"/>
  </w:num>
  <w:num w:numId="2" w16cid:durableId="371997690">
    <w:abstractNumId w:val="1"/>
  </w:num>
  <w:num w:numId="3" w16cid:durableId="810485451">
    <w:abstractNumId w:val="2"/>
  </w:num>
  <w:num w:numId="4" w16cid:durableId="939946086">
    <w:abstractNumId w:val="3"/>
  </w:num>
  <w:num w:numId="5" w16cid:durableId="1156725440">
    <w:abstractNumId w:val="4"/>
  </w:num>
  <w:num w:numId="6" w16cid:durableId="312030699">
    <w:abstractNumId w:val="5"/>
  </w:num>
  <w:num w:numId="7" w16cid:durableId="1000542139">
    <w:abstractNumId w:val="6"/>
  </w:num>
  <w:num w:numId="8" w16cid:durableId="827790219">
    <w:abstractNumId w:val="7"/>
  </w:num>
  <w:num w:numId="9" w16cid:durableId="1682660266">
    <w:abstractNumId w:val="8"/>
  </w:num>
  <w:num w:numId="10" w16cid:durableId="1616985245">
    <w:abstractNumId w:val="9"/>
  </w:num>
  <w:num w:numId="11" w16cid:durableId="613484505">
    <w:abstractNumId w:val="10"/>
  </w:num>
  <w:num w:numId="12" w16cid:durableId="832718896">
    <w:abstractNumId w:val="11"/>
  </w:num>
  <w:num w:numId="13" w16cid:durableId="502087768">
    <w:abstractNumId w:val="12"/>
  </w:num>
  <w:num w:numId="14" w16cid:durableId="854732641">
    <w:abstractNumId w:val="18"/>
  </w:num>
  <w:num w:numId="15" w16cid:durableId="1642804748">
    <w:abstractNumId w:val="15"/>
  </w:num>
  <w:num w:numId="16" w16cid:durableId="388845099">
    <w:abstractNumId w:val="13"/>
  </w:num>
  <w:num w:numId="17" w16cid:durableId="2139176951">
    <w:abstractNumId w:val="16"/>
  </w:num>
  <w:num w:numId="18" w16cid:durableId="602306212">
    <w:abstractNumId w:val="17"/>
  </w:num>
  <w:num w:numId="19" w16cid:durableId="1012143172">
    <w:abstractNumId w:val="19"/>
  </w:num>
  <w:num w:numId="20" w16cid:durableId="723211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975"/>
    <w:rsid w:val="000130E3"/>
    <w:rsid w:val="000346C6"/>
    <w:rsid w:val="000716E0"/>
    <w:rsid w:val="00196980"/>
    <w:rsid w:val="001B0D47"/>
    <w:rsid w:val="001D1629"/>
    <w:rsid w:val="00202486"/>
    <w:rsid w:val="00202C06"/>
    <w:rsid w:val="002062EF"/>
    <w:rsid w:val="0021180F"/>
    <w:rsid w:val="00254384"/>
    <w:rsid w:val="00264D5C"/>
    <w:rsid w:val="00284068"/>
    <w:rsid w:val="0029687B"/>
    <w:rsid w:val="002A6C92"/>
    <w:rsid w:val="002F5F22"/>
    <w:rsid w:val="00316B9B"/>
    <w:rsid w:val="00373ED7"/>
    <w:rsid w:val="003D0698"/>
    <w:rsid w:val="0040450F"/>
    <w:rsid w:val="00422966"/>
    <w:rsid w:val="0042710C"/>
    <w:rsid w:val="004450BB"/>
    <w:rsid w:val="004C5EEC"/>
    <w:rsid w:val="004D0E58"/>
    <w:rsid w:val="004D5DDB"/>
    <w:rsid w:val="00510DAD"/>
    <w:rsid w:val="005D0265"/>
    <w:rsid w:val="005F4448"/>
    <w:rsid w:val="005F6796"/>
    <w:rsid w:val="00663765"/>
    <w:rsid w:val="006B0516"/>
    <w:rsid w:val="006C0131"/>
    <w:rsid w:val="007224DD"/>
    <w:rsid w:val="007363A5"/>
    <w:rsid w:val="007401EB"/>
    <w:rsid w:val="00752182"/>
    <w:rsid w:val="007A7975"/>
    <w:rsid w:val="007B164E"/>
    <w:rsid w:val="007B499C"/>
    <w:rsid w:val="007D175C"/>
    <w:rsid w:val="008036DD"/>
    <w:rsid w:val="0081260C"/>
    <w:rsid w:val="008314C8"/>
    <w:rsid w:val="00831725"/>
    <w:rsid w:val="008333D4"/>
    <w:rsid w:val="008948DB"/>
    <w:rsid w:val="008A0A13"/>
    <w:rsid w:val="009226B2"/>
    <w:rsid w:val="009331DE"/>
    <w:rsid w:val="00AA104F"/>
    <w:rsid w:val="00AB7662"/>
    <w:rsid w:val="00B14A9C"/>
    <w:rsid w:val="00BB70B4"/>
    <w:rsid w:val="00C55A4A"/>
    <w:rsid w:val="00D305D7"/>
    <w:rsid w:val="00D70F8A"/>
    <w:rsid w:val="00DF11A6"/>
    <w:rsid w:val="00F1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54BD9B00"/>
  <w15:chartTrackingRefBased/>
  <w15:docId w15:val="{23ADED65-6A4A-42BF-85EB-B31D7AE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4">
    <w:name w:val="heading 4"/>
    <w:basedOn w:val="Normal"/>
    <w:next w:val="Normal"/>
    <w:qFormat/>
    <w:pPr>
      <w:keepNext/>
      <w:numPr>
        <w:ilvl w:val="3"/>
        <w:numId w:val="1"/>
      </w:numPr>
      <w:spacing w:after="0" w:line="264" w:lineRule="auto"/>
      <w:ind w:left="2520" w:hanging="360"/>
      <w:jc w:val="center"/>
      <w:outlineLvl w:val="3"/>
    </w:pPr>
    <w:rPr>
      <w:rFonts w:ascii="Times New Roman" w:eastAsia="Times New Roman" w:hAnsi="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urich BT" w:hAnsi="Zurich BT" w:cs="Zurich BT"/>
      <w:b/>
      <w:sz w:val="22"/>
      <w:szCs w:val="22"/>
    </w:rPr>
  </w:style>
  <w:style w:type="character" w:customStyle="1" w:styleId="WW8Num3z1">
    <w:name w:val="WW8Num3z1"/>
  </w:style>
  <w:style w:type="character" w:customStyle="1" w:styleId="WW8Num3z2">
    <w:name w:val="WW8Num3z2"/>
    <w:rPr>
      <w:rFonts w:ascii="Zurich BT" w:hAnsi="Zurich BT" w:cs="Zurich BT"/>
      <w:sz w:val="22"/>
      <w:szCs w:val="22"/>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Zurich BT" w:eastAsia="Zurich BT" w:hAnsi="Zurich BT" w:cs="Zurich BT"/>
      <w:b/>
      <w:sz w:val="22"/>
      <w:szCs w:val="22"/>
    </w:rPr>
  </w:style>
  <w:style w:type="character" w:customStyle="1" w:styleId="WW8Num5z0">
    <w:name w:val="WW8Num5z0"/>
    <w:rPr>
      <w:rFonts w:ascii="Zurich BT" w:eastAsia="Zurich BT" w:hAnsi="Zurich BT" w:cs="Zurich BT"/>
      <w:sz w:val="22"/>
      <w:szCs w:val="22"/>
      <w:u w:val="none"/>
    </w:rPr>
  </w:style>
  <w:style w:type="character" w:customStyle="1" w:styleId="WW8Num6z0">
    <w:name w:val="WW8Num6z0"/>
    <w:rPr>
      <w:rFonts w:ascii="Zurich BT" w:hAnsi="Zurich BT" w:cs="Zurich BT"/>
      <w:b/>
      <w:sz w:val="22"/>
      <w:szCs w:val="22"/>
      <w:u w:val="none"/>
    </w:rPr>
  </w:style>
  <w:style w:type="character" w:customStyle="1" w:styleId="WW8Num7z0">
    <w:name w:val="WW8Num7z0"/>
    <w:rPr>
      <w:rFonts w:ascii="Zurich BT" w:eastAsia="Zurich BT" w:hAnsi="Zurich BT" w:cs="Zurich BT"/>
      <w:color w:val="003300"/>
    </w:rPr>
  </w:style>
  <w:style w:type="character" w:customStyle="1" w:styleId="WW8Num8z0">
    <w:name w:val="WW8Num8z0"/>
    <w:rPr>
      <w:rFonts w:ascii="Zurich BT" w:eastAsia="Zurich BT" w:hAnsi="Zurich BT" w:cs="Zurich BT"/>
      <w:b/>
      <w:sz w:val="22"/>
      <w:szCs w:val="22"/>
    </w:rPr>
  </w:style>
  <w:style w:type="character" w:customStyle="1" w:styleId="WW8Num8z1">
    <w:name w:val="WW8Num8z1"/>
    <w:rPr>
      <w:rFonts w:ascii="Zurich BT" w:hAnsi="Zurich BT" w:cs="Zurich BT"/>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Zurich BT" w:hAnsi="Zurich BT" w:cs="Zurich BT"/>
      <w:b/>
      <w:bCs/>
      <w:sz w:val="22"/>
      <w:szCs w:val="22"/>
    </w:rPr>
  </w:style>
  <w:style w:type="character" w:customStyle="1" w:styleId="WW8Num10z0">
    <w:name w:val="WW8Num10z0"/>
    <w:rPr>
      <w:rFonts w:ascii="Zurich BT" w:eastAsia="Zurich BT" w:hAnsi="Zurich BT" w:cs="Zurich BT"/>
      <w:b/>
      <w:sz w:val="22"/>
      <w:szCs w:val="22"/>
    </w:rPr>
  </w:style>
  <w:style w:type="character" w:customStyle="1" w:styleId="WW8Num11z0">
    <w:name w:val="WW8Num11z0"/>
    <w:rPr>
      <w:rFonts w:ascii="Zurich BT" w:eastAsia="Batang" w:hAnsi="Zurich BT" w:cs="Zurich BT"/>
      <w:b/>
      <w:sz w:val="22"/>
      <w:szCs w:val="22"/>
    </w:rPr>
  </w:style>
  <w:style w:type="character" w:customStyle="1" w:styleId="WW8Num12z0">
    <w:name w:val="WW8Num12z0"/>
    <w:rPr>
      <w:rFonts w:ascii="Times New Roman" w:eastAsia="Zurich BT" w:hAnsi="Times New Roman" w:cs="Times New Roman"/>
      <w:sz w:val="22"/>
      <w:szCs w:val="22"/>
      <w:shd w:val="clear" w:color="auto" w:fill="0000FF"/>
    </w:rPr>
  </w:style>
  <w:style w:type="character" w:customStyle="1" w:styleId="WW8Num13z0">
    <w:name w:val="WW8Num13z0"/>
    <w:rPr>
      <w:rFonts w:ascii="Zurich BT" w:eastAsia="Zurich BT" w:hAnsi="Zurich BT" w:cs="Zurich BT"/>
      <w:b/>
      <w:bCs/>
      <w:sz w:val="22"/>
      <w:szCs w:val="22"/>
      <w:u w:val="none"/>
    </w:rPr>
  </w:style>
  <w:style w:type="character" w:customStyle="1" w:styleId="WW8Num13z1">
    <w:name w:val="WW8Num13z1"/>
    <w:rPr>
      <w:rFonts w:ascii="Zurich BT" w:eastAsia="Zurich BT" w:hAnsi="Zurich BT" w:cs="Zurich B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8Num17z0">
    <w:name w:val="WW8Num17z0"/>
    <w:rPr>
      <w:b/>
    </w:rPr>
  </w:style>
  <w:style w:type="character" w:customStyle="1" w:styleId="WW8Num19z0">
    <w:name w:val="WW8Num19z0"/>
    <w:rPr>
      <w:rFonts w:ascii="Calibri" w:hAnsi="Calibri" w:cs="Calibri"/>
      <w:b w:val="0"/>
    </w:rPr>
  </w:style>
  <w:style w:type="character" w:customStyle="1" w:styleId="WW8Num21z0">
    <w:name w:val="WW8Num21z0"/>
    <w:rPr>
      <w:b/>
      <w:sz w:val="28"/>
      <w:szCs w:val="28"/>
    </w:rPr>
  </w:style>
  <w:style w:type="character" w:customStyle="1" w:styleId="WW8Num21z1">
    <w:name w:val="WW8Num21z1"/>
    <w:rPr>
      <w:b w:val="0"/>
    </w:rPr>
  </w:style>
  <w:style w:type="character" w:customStyle="1" w:styleId="WW8Num23z0">
    <w:name w:val="WW8Num23z0"/>
    <w:rPr>
      <w:b/>
    </w:rPr>
  </w:style>
  <w:style w:type="character" w:customStyle="1" w:styleId="WW8Num25z0">
    <w:name w:val="WW8Num25z0"/>
    <w:rPr>
      <w:rFonts w:ascii="Times New Roman" w:hAnsi="Times New Roman" w:cs="Times New Roman"/>
      <w:b w:val="0"/>
      <w:i w:val="0"/>
      <w:spacing w:val="0"/>
      <w:position w:val="0"/>
      <w:sz w:val="24"/>
      <w:vertAlign w:val="baseline"/>
    </w:rPr>
  </w:style>
  <w:style w:type="character" w:customStyle="1" w:styleId="WW8Num26z0">
    <w:name w:val="WW8Num26z0"/>
    <w:rPr>
      <w:b/>
    </w:rPr>
  </w:style>
  <w:style w:type="character" w:customStyle="1" w:styleId="WW8Num29z0">
    <w:name w:val="WW8Num29z0"/>
    <w:rPr>
      <w:b/>
    </w:rPr>
  </w:style>
  <w:style w:type="character" w:customStyle="1" w:styleId="WW8Num30z0">
    <w:name w:val="WW8Num30z0"/>
    <w:rPr>
      <w:rFonts w:ascii="Times New Roman" w:hAnsi="Times New Roman" w:cs="Times New Roman"/>
      <w:b/>
      <w:sz w:val="28"/>
      <w:szCs w:val="28"/>
    </w:rPr>
  </w:style>
  <w:style w:type="character" w:customStyle="1" w:styleId="WW8Num30z1">
    <w:name w:val="WW8Num30z1"/>
    <w:rPr>
      <w:b/>
    </w:rPr>
  </w:style>
  <w:style w:type="character" w:customStyle="1" w:styleId="WW-DefaultParagraphFont">
    <w:name w:val="WW-Default Paragraph Font"/>
  </w:style>
  <w:style w:type="character" w:customStyle="1" w:styleId="CharChar7">
    <w:name w:val=" Char Char7"/>
    <w:rPr>
      <w:rFonts w:ascii="Times New Roman" w:eastAsia="Times New Roman" w:hAnsi="Times New Roman" w:cs="Times New Roman"/>
      <w:sz w:val="24"/>
      <w:szCs w:val="20"/>
    </w:rPr>
  </w:style>
  <w:style w:type="character" w:customStyle="1" w:styleId="CharChar6">
    <w:name w:val=" Char Char6"/>
    <w:basedOn w:val="WW-DefaultParagraphFont"/>
  </w:style>
  <w:style w:type="character" w:customStyle="1" w:styleId="CharChar5">
    <w:name w:val=" Char Char5"/>
    <w:basedOn w:val="WW-DefaultParagraphFont"/>
  </w:style>
  <w:style w:type="character" w:customStyle="1" w:styleId="CharChar4">
    <w:name w:val=" Char Char4"/>
    <w:rPr>
      <w:rFonts w:ascii="Tahoma" w:hAnsi="Tahoma" w:cs="Tahoma"/>
      <w:sz w:val="16"/>
      <w:szCs w:val="16"/>
    </w:rPr>
  </w:style>
  <w:style w:type="character" w:customStyle="1" w:styleId="CharChar3">
    <w:name w:val=" Char Char3"/>
    <w:rPr>
      <w:sz w:val="22"/>
      <w:szCs w:val="22"/>
    </w:rPr>
  </w:style>
  <w:style w:type="character" w:customStyle="1" w:styleId="contenttxt1">
    <w:name w:val="content_txt1"/>
    <w:rPr>
      <w:rFonts w:ascii="Verdana" w:hAnsi="Verdana" w:cs="Verdana"/>
      <w:strike w:val="0"/>
      <w:dstrike w:val="0"/>
      <w:color w:val="000000"/>
      <w:sz w:val="17"/>
      <w:szCs w:val="17"/>
      <w:u w:val="none"/>
    </w:rPr>
  </w:style>
  <w:style w:type="character" w:customStyle="1" w:styleId="CharChar2">
    <w:name w:val=" Char Char2"/>
    <w:rPr>
      <w:rFonts w:ascii="Courier New" w:eastAsia="Times New Roman" w:hAnsi="Courier New" w:cs="Courier New"/>
      <w:spacing w:val="-5"/>
      <w:lang w:val="en-GB"/>
    </w:rPr>
  </w:style>
  <w:style w:type="character" w:styleId="CommentReference">
    <w:name w:val="annotation reference"/>
    <w:rPr>
      <w:sz w:val="16"/>
      <w:szCs w:val="16"/>
    </w:rPr>
  </w:style>
  <w:style w:type="character" w:customStyle="1" w:styleId="CharChar1">
    <w:name w:val=" Char Char1"/>
    <w:rPr>
      <w:rFonts w:ascii="Times New Roman" w:eastAsia="Times New Roman" w:hAnsi="Times New Roman" w:cs="Times New Roman"/>
    </w:rPr>
  </w:style>
  <w:style w:type="character" w:customStyle="1" w:styleId="CharChar">
    <w:name w:val=" Char Char"/>
    <w:rPr>
      <w:rFonts w:ascii="Times New Roman" w:eastAsia="Times New Roman" w:hAnsi="Times New Roman" w:cs="Times New Roman"/>
      <w:b/>
      <w:bCs/>
    </w:rPr>
  </w:style>
  <w:style w:type="character" w:customStyle="1" w:styleId="CharChar8">
    <w:name w:val=" Char Char8"/>
    <w:rPr>
      <w:b/>
      <w:sz w:val="24"/>
      <w:lang w:val="en-GB" w:bidi="ar-SA"/>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0" w:line="480" w:lineRule="auto"/>
      <w:jc w:val="both"/>
    </w:pPr>
    <w:rPr>
      <w:rFonts w:ascii="Times New Roman" w:eastAsia="Times New Roman" w:hAnsi="Times New Roman"/>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BodyText2">
    <w:name w:val="Body Text 2"/>
    <w:basedOn w:val="Normal"/>
    <w:pPr>
      <w:spacing w:after="120" w:line="480" w:lineRule="auto"/>
    </w:pPr>
  </w:style>
  <w:style w:type="paragraph" w:styleId="ListParagraph">
    <w:name w:val="List Paragraph"/>
    <w:basedOn w:val="Normal"/>
    <w:uiPriority w:val="1"/>
    <w:qFormat/>
    <w:pPr>
      <w:spacing w:after="0" w:line="240" w:lineRule="auto"/>
      <w:ind w:left="720"/>
    </w:pPr>
    <w:rPr>
      <w:rFonts w:ascii="Times New Roman" w:eastAsia="Times New Roman" w:hAnsi="Times New Roman"/>
      <w:sz w:val="24"/>
      <w:szCs w:val="24"/>
    </w:rPr>
  </w:style>
  <w:style w:type="paragraph" w:styleId="PlainText">
    <w:name w:val="Plain Text"/>
    <w:basedOn w:val="Normal"/>
    <w:pPr>
      <w:spacing w:after="0" w:line="240" w:lineRule="auto"/>
      <w:jc w:val="both"/>
    </w:pPr>
    <w:rPr>
      <w:rFonts w:ascii="Courier New" w:eastAsia="Times New Roman" w:hAnsi="Courier New" w:cs="Courier New"/>
      <w:spacing w:val="-5"/>
      <w:sz w:val="20"/>
      <w:szCs w:val="20"/>
      <w:lang w:val="en-GB"/>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pPr>
      <w:suppressAutoHyphens w:val="0"/>
      <w:spacing w:after="200" w:line="276" w:lineRule="auto"/>
    </w:pPr>
    <w:rPr>
      <w:rFonts w:ascii="Calibri" w:eastAsia="Calibri" w:hAnsi="Calibri" w:cs="Calibri"/>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FrameContents0">
    <w:name w:val="Frame Contents"/>
    <w:basedOn w:val="Normal"/>
  </w:style>
  <w:style w:type="paragraph" w:styleId="Revision">
    <w:name w:val="Revision"/>
    <w:hidden/>
    <w:uiPriority w:val="99"/>
    <w:semiHidden/>
    <w:rsid w:val="002A6C92"/>
    <w:rPr>
      <w:rFonts w:ascii="Calibri" w:eastAsia="Calibri" w:hAnsi="Calibri"/>
      <w:sz w:val="22"/>
      <w:szCs w:val="22"/>
      <w:lang w:eastAsia="zh-CN"/>
    </w:rPr>
  </w:style>
  <w:style w:type="paragraph" w:customStyle="1" w:styleId="TableParagraph">
    <w:name w:val="Table Paragraph"/>
    <w:basedOn w:val="Normal"/>
    <w:uiPriority w:val="1"/>
    <w:qFormat/>
    <w:rsid w:val="005D0265"/>
    <w:pPr>
      <w:widowControl w:val="0"/>
      <w:suppressAutoHyphens w:val="0"/>
      <w:autoSpaceDE w:val="0"/>
      <w:autoSpaceDN w:val="0"/>
      <w:spacing w:after="0" w:line="240" w:lineRule="auto"/>
      <w:ind w:left="200"/>
    </w:pPr>
    <w:rPr>
      <w:rFonts w:ascii="Tahoma" w:eastAsia="Tahoma" w:hAnsi="Tahoma" w:cs="Tahoma"/>
      <w:lang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8F4E-4EAE-44DA-AA43-85BE064C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 case where the Owner/Developer is one and same person)</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case where the Owner/Developer is one and same person)</dc:title>
  <dc:subject/>
  <dc:creator>abc</dc:creator>
  <cp:keywords/>
  <cp:lastModifiedBy>Mansi Mittal</cp:lastModifiedBy>
  <cp:revision>2</cp:revision>
  <cp:lastPrinted>1601-01-01T00:00:00Z</cp:lastPrinted>
  <dcterms:created xsi:type="dcterms:W3CDTF">2025-04-22T07:49:00Z</dcterms:created>
  <dcterms:modified xsi:type="dcterms:W3CDTF">2025-04-22T07:49:00Z</dcterms:modified>
</cp:coreProperties>
</file>