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328C0AD5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Sumant Magon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25-03-2025</w:t>
      </w:r>
    </w:p>
    <w:p w14:paraId="4668184B" w14:textId="49642227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Pr="00397861">
        <w:rPr>
          <w:rFonts w:asciiTheme="minorHAnsi" w:hAnsiTheme="minorHAnsi" w:cstheme="minorHAnsi"/>
          <w:bCs/>
          <w:sz w:val="20"/>
          <w:szCs w:val="20"/>
        </w:rPr>
        <w:t>-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2ABCFBD6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R/o-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RA-53, THIRD floor, Inderpuri</w:t>
      </w:r>
      <w:r>
        <w:rPr>
          <w:rFonts w:asciiTheme="minorHAnsi" w:hAnsiTheme="minorHAnsi" w:cstheme="minorHAnsi"/>
          <w:bCs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Central Delhi, DELHI, 110012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8B2026B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C-10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0A265B78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C-10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439.63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sq.ft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887.14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771.00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sq.ft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125.58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sq.ft.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18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319E08A9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18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4F5037B6" w14:textId="77777777" w:rsidR="00854119" w:rsidRPr="00397861" w:rsidRDefault="00BD3788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0B8C194A" w14:textId="77777777" w:rsidR="00397861" w:rsidRPr="00397861" w:rsidRDefault="00397861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5855B062" w14:textId="77777777" w:rsidR="00397861" w:rsidRPr="00397861" w:rsidRDefault="00397861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p w14:paraId="6537CD05" w14:textId="0F4FF0B6" w:rsidR="003C2B0D" w:rsidRPr="00397861" w:rsidRDefault="008E4194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CE695D4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BDD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DC4501">
            <wp:simplePos x="0" y="0"/>
            <wp:positionH relativeFrom="page">
              <wp:posOffset>579120</wp:posOffset>
            </wp:positionH>
            <wp:positionV relativeFrom="paragraph">
              <wp:posOffset>180340</wp:posOffset>
            </wp:positionV>
            <wp:extent cx="1912620" cy="6553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3BFC54BE" w:rsidR="003C2B0D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0BBB6D" w14:textId="5BDC27D5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F10413" w14:textId="643623BE" w:rsidR="00AD0116" w:rsidRPr="00397861" w:rsidRDefault="00AD011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54B247" w14:textId="5E4813ED" w:rsidR="00AD0116" w:rsidRPr="00397861" w:rsidRDefault="00AD0116" w:rsidP="002F382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Sumant Magon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C-10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0BAA96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26,50,000.00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2,51,000.00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29,010.00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763A5C24" w:rsidR="002F382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29,64,010.00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2,93,001.00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2,93,001.00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5,86,002.00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5,86,002.00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5,86,002.00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4,35,150.00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2,175.75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2,175.75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4,39,501.50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1,45,050.00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725.25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725.25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1,46,500.50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29,01,000.00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29,30,010.00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29,35,000.00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29,64,010.00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8C71F4" w14:textId="041182F2" w:rsidR="00397861" w:rsidRP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549537C1">
            <wp:simplePos x="0" y="0"/>
            <wp:positionH relativeFrom="page">
              <wp:posOffset>601980</wp:posOffset>
            </wp:positionH>
            <wp:positionV relativeFrom="paragraph">
              <wp:posOffset>435610</wp:posOffset>
            </wp:positionV>
            <wp:extent cx="1607820" cy="4724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5179EB56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75D870F5" w:rsidR="00854119" w:rsidRPr="00397861" w:rsidRDefault="00BD3788">
      <w:pPr>
        <w:pStyle w:val="BodyText"/>
        <w:spacing w:before="212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264336" w14:textId="6A9EED9D" w:rsidR="00854119" w:rsidRPr="00397861" w:rsidRDefault="00BD3788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DEVELOPER</w:t>
      </w: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B748A"/>
    <w:rsid w:val="00224368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533B8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7</cp:revision>
  <dcterms:created xsi:type="dcterms:W3CDTF">2025-03-06T10:55:00Z</dcterms:created>
  <dcterms:modified xsi:type="dcterms:W3CDTF">2025-03-24T13:04:00Z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