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Arup Sinha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No. 106, 2nd Floor, Inderbawa Marg, Dehradun, Dehradun, Uttarakhand- 248001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456.83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776.19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675.00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29.11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17.20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Arup Sinha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94,473.00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26,944.80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27,55,417.80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4,04,171.00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4,08,212.72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1,34,723.00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1,36,070.24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26,94,473.00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27,21,417.80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27,28,473.00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27,55,417.80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