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Arup Sinha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No. 106, 2nd Floor, Inderbawa Marg, Dehradun, Dehradun, Uttarakhand- 248001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456.83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776.19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675.00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29.11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17.20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Arup Sinha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3C77F99B" w14:textId="0C28AE40" w:rsidR="00854119" w:rsidRPr="00397861" w:rsidRDefault="006C3CB3" w:rsidP="002F382D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397861">
        <w:rPr>
          <w:rFonts w:asciiTheme="minorHAnsi" w:hAnsiTheme="minorHAnsi" w:cstheme="minorHAnsi"/>
          <w:sz w:val="18"/>
          <w:szCs w:val="18"/>
        </w:rPr>
        <w:t>&lt;&lt;&lt;Payment_Schedule_All&gt;&gt;&gt;</w:t>
      </w:r>
    </w:p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