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Sumant Magon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25-03-2025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 -33 3rd floor, Inderpuri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New Delhi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C-10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C-10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887.14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771.00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125.58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Sumant Magon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C-10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26,50,000.00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2,51,000.00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29,010.00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29,64,010.00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4,39,501.50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1,46,500.50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29,30,010.00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29,64,010.00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