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328C0AD5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Mr.</w:t>
      </w:r>
      <w:r>
        <w:rPr>
          <w:rFonts w:asciiTheme="minorHAnsi" w:hAnsiTheme="minorHAnsi" w:cstheme="minorHAnsi"/>
          <w:bCs/>
          <w:sz w:val="20"/>
          <w:szCs w:val="20"/>
        </w:rPr>
        <w:t>Sumant Magon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01-01-1900</w:t>
      </w:r>
    </w:p>
    <w:p w14:paraId="4668184B" w14:textId="49642227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Co-Applicant</w:t>
      </w:r>
      <w:r w:rsidRPr="00397861">
        <w:rPr>
          <w:rFonts w:asciiTheme="minorHAnsi" w:hAnsiTheme="minorHAnsi" w:cstheme="minorHAnsi"/>
          <w:bCs/>
          <w:sz w:val="20"/>
          <w:szCs w:val="20"/>
        </w:rPr>
        <w:t>-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2ABCFBD6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R/o-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RA -33 3rd floor, Inderpuri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t>New Delhi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28B2026B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C10</w:t>
      </w:r>
      <w:r w:rsidRPr="00397861">
        <w:rPr>
          <w:rFonts w:asciiTheme="minorHAnsi" w:hAnsiTheme="minorHAnsi" w:cstheme="minorHAnsi"/>
          <w:b/>
          <w:sz w:val="20"/>
          <w:szCs w:val="20"/>
        </w:rPr>
        <w:t>, Type-</w:t>
      </w:r>
      <w:r>
        <w:rPr>
          <w:rFonts w:asciiTheme="minorHAnsi" w:hAnsiTheme="minorHAnsi" w:cstheme="minorHAnsi"/>
          <w:b/>
          <w:sz w:val="20"/>
          <w:szCs w:val="20"/>
        </w:rPr>
        <w:t>2BHK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>
      <w:pPr>
        <w:pStyle w:val="BodyText"/>
        <w:spacing w:before="51"/>
        <w:rPr>
          <w:rFonts w:asciiTheme="minorHAnsi" w:hAnsiTheme="minorHAnsi" w:cstheme="minorHAnsi"/>
          <w:sz w:val="20"/>
          <w:szCs w:val="20"/>
        </w:rPr>
      </w:pPr>
    </w:p>
    <w:p w14:paraId="70DCA4A5" w14:textId="0A265B78" w:rsidR="00854119" w:rsidRPr="00397861" w:rsidRDefault="00BD3788" w:rsidP="004E6F8C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C10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2BHK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439.63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sq.ft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887.14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771.00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sq.ft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</w:t>
      </w:r>
      <w:r w:rsidR="008E4194">
        <w:rPr>
          <w:rFonts w:asciiTheme="minorHAnsi" w:hAnsiTheme="minorHAnsi" w:cstheme="minorHAnsi"/>
          <w:sz w:val="20"/>
          <w:szCs w:val="20"/>
        </w:rPr>
        <w:t xml:space="preserve"> and additional plot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125.58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 w:rsidR="008E4194" w:rsidRPr="008E4194">
        <w:rPr>
          <w:rFonts w:asciiTheme="minorHAnsi" w:hAnsiTheme="minorHAnsi" w:cstheme="minorHAnsi"/>
          <w:sz w:val="20"/>
          <w:szCs w:val="20"/>
        </w:rPr>
        <w:t>sq.ft</w:t>
      </w:r>
      <w:r w:rsidR="008E41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4194">
        <w:rPr>
          <w:rFonts w:asciiTheme="minorHAnsi" w:hAnsiTheme="minorHAnsi" w:cstheme="minorHAnsi"/>
          <w:sz w:val="20"/>
          <w:szCs w:val="20"/>
        </w:rPr>
        <w:t xml:space="preserve">and additional carpet area of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0.00</w:t>
      </w:r>
      <w:r w:rsidR="008E4194">
        <w:rPr>
          <w:rFonts w:asciiTheme="minorHAnsi" w:hAnsiTheme="minorHAnsi" w:cstheme="minorHAnsi"/>
          <w:sz w:val="20"/>
          <w:szCs w:val="20"/>
        </w:rPr>
        <w:t xml:space="preserve"> sq.ft. </w:t>
      </w:r>
      <w:r w:rsidRPr="00397861">
        <w:rPr>
          <w:rFonts w:asciiTheme="minorHAnsi" w:hAnsiTheme="minorHAnsi" w:cstheme="minorHAnsi"/>
          <w:sz w:val="20"/>
          <w:szCs w:val="20"/>
        </w:rPr>
        <w:t>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 PHASE III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4E6F8C">
      <w:pPr>
        <w:pStyle w:val="BodyText"/>
        <w:spacing w:before="137"/>
        <w:ind w:right="310"/>
        <w:rPr>
          <w:rFonts w:asciiTheme="minorHAnsi" w:hAnsiTheme="minorHAnsi" w:cstheme="minorHAnsi"/>
          <w:sz w:val="20"/>
          <w:szCs w:val="20"/>
        </w:rPr>
      </w:pPr>
    </w:p>
    <w:p w14:paraId="7AF73B95" w14:textId="319E08A9" w:rsidR="004E6F8C" w:rsidRPr="008E4194" w:rsidRDefault="00BD3788" w:rsidP="008E4194">
      <w:pPr>
        <w:pStyle w:val="BodyText"/>
        <w:spacing w:line="259" w:lineRule="auto"/>
        <w:ind w:left="203" w:right="310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unit/space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8E419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>18 Mar 2025</w:t>
      </w:r>
      <w:r w:rsidR="00397861" w:rsidRPr="00397861">
        <w:rPr>
          <w:rFonts w:asciiTheme="minorHAnsi" w:hAnsiTheme="minorHAnsi" w:cstheme="minorHAnsi"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</w:p>
    <w:p w14:paraId="4F5037B6" w14:textId="77777777" w:rsidR="00854119" w:rsidRPr="00397861" w:rsidRDefault="00BD3788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0B8C194A" w14:textId="77777777" w:rsidR="00397861" w:rsidRPr="00397861" w:rsidRDefault="00397861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855B062" w14:textId="77777777" w:rsidR="00397861" w:rsidRPr="00397861" w:rsidRDefault="00397861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p w14:paraId="6537CD05" w14:textId="0F4FF0B6" w:rsidR="003C2B0D" w:rsidRPr="00397861" w:rsidRDefault="008E419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0CE695D4">
            <wp:simplePos x="0" y="0"/>
            <wp:positionH relativeFrom="page">
              <wp:posOffset>5440680</wp:posOffset>
            </wp:positionH>
            <wp:positionV relativeFrom="paragraph">
              <wp:posOffset>719455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BDD"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DC4501">
            <wp:simplePos x="0" y="0"/>
            <wp:positionH relativeFrom="page">
              <wp:posOffset>579120</wp:posOffset>
            </wp:positionH>
            <wp:positionV relativeFrom="paragraph">
              <wp:posOffset>180340</wp:posOffset>
            </wp:positionV>
            <wp:extent cx="1912620" cy="6553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3BFC54BE" w:rsidR="003C2B0D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328B42FE" w14:textId="77777777" w:rsidR="00685BDD" w:rsidRPr="00397861" w:rsidRDefault="00685BD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16D8BFB1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9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62270DF9" w:rsidR="00854119" w:rsidRPr="00397861" w:rsidRDefault="00854119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894B2C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0BBB6D" w14:textId="5BDC27D5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7F10413" w14:textId="643623BE" w:rsidR="00AD0116" w:rsidRPr="00397861" w:rsidRDefault="00AD011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54B247" w14:textId="5E4813ED" w:rsidR="00AD0116" w:rsidRPr="00397861" w:rsidRDefault="00AD0116" w:rsidP="002F382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 PHASE III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Mr.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Sumant Magon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604E261" w:rsidR="006C3CB3" w:rsidRPr="00397861" w:rsidRDefault="008E4194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C10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0BAA96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2BHK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26,50,000.00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2,51,000.00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29,010.00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0E8655" w14:textId="763A5C24" w:rsidR="002F382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29,30,010.00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1,450.50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2,93,001.00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5,80,200.00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2,901.00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5,86,002.00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4,35,150.00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2,175.75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4,39,501.50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1,45,050.00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725.25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1,46,500.50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29,01,000.00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14,505.00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29,30,010.00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8C71F4" w14:textId="041182F2" w:rsidR="00397861" w:rsidRP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549537C1">
            <wp:simplePos x="0" y="0"/>
            <wp:positionH relativeFrom="page">
              <wp:posOffset>601980</wp:posOffset>
            </wp:positionH>
            <wp:positionV relativeFrom="paragraph">
              <wp:posOffset>435610</wp:posOffset>
            </wp:positionV>
            <wp:extent cx="1607820" cy="4724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5179EB56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75D870F5" w:rsidR="00854119" w:rsidRPr="00397861" w:rsidRDefault="00BD3788">
      <w:pPr>
        <w:pStyle w:val="BodyText"/>
        <w:spacing w:before="212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70264336" w14:textId="6A9EED9D" w:rsidR="00854119" w:rsidRPr="00397861" w:rsidRDefault="00BD3788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DEVELOPER</w:t>
      </w: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63F09" w14:textId="77777777" w:rsidR="00F533B8" w:rsidRDefault="00F533B8" w:rsidP="003C2B0D">
      <w:r>
        <w:separator/>
      </w:r>
    </w:p>
  </w:endnote>
  <w:endnote w:type="continuationSeparator" w:id="0">
    <w:p w14:paraId="069CFC90" w14:textId="77777777" w:rsidR="00F533B8" w:rsidRDefault="00F533B8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F84D" w14:textId="77777777" w:rsidR="00F533B8" w:rsidRDefault="00F533B8" w:rsidP="003C2B0D">
      <w:r>
        <w:separator/>
      </w:r>
    </w:p>
  </w:footnote>
  <w:footnote w:type="continuationSeparator" w:id="0">
    <w:p w14:paraId="531EC848" w14:textId="77777777" w:rsidR="00F533B8" w:rsidRDefault="00F533B8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B748A"/>
    <w:rsid w:val="00224368"/>
    <w:rsid w:val="002E22A0"/>
    <w:rsid w:val="002F382D"/>
    <w:rsid w:val="00331EED"/>
    <w:rsid w:val="003541A0"/>
    <w:rsid w:val="00357AA0"/>
    <w:rsid w:val="00387522"/>
    <w:rsid w:val="00397861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8E4194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533B8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7</cp:revision>
  <dcterms:created xsi:type="dcterms:W3CDTF">2025-03-06T10:55:00Z</dcterms:created>
  <dcterms:modified xsi:type="dcterms:W3CDTF">2025-03-24T13:04:00Z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