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Sandeep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29-03-2025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3796- B/4, Kanhiya Nagar, Tri Nagar, North West Delhi, Delhi- 110035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C-19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875.54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761.00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115.50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Sandeep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2,31,000.00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28,310.00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28,95,110.00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2,85,931.00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2,85,931.00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4,24,650.00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2,123.25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2,123.25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4,28,896.50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707.75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707.75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1,42,965.50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28,59,310.00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28,66,800.00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28,95,110.00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