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328C0AD5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Sandeep Kumar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01-01-1900</w:t>
      </w:r>
    </w:p>
    <w:p w14:paraId="4668184B" w14:textId="49642227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2ABCFBD6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R/o-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3796- B/4, Kanhiya Nagar, Tri Nagar, North West Delhi, Delhi- 110035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8B2026B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C-19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0A265B78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C-19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426.79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875.54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761.00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115.50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sq.ft.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17 Mar 2017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319E08A9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17 Mar 2017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4F5037B6" w14:textId="77777777"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0B8C194A" w14:textId="77777777"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855B062" w14:textId="77777777"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6537CD05" w14:textId="0F4FF0B6" w:rsidR="003C2B0D" w:rsidRPr="00397861" w:rsidRDefault="008E4194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CE695D4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BDD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DC450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3BFC54BE"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BBB6D" w14:textId="5BDC27D5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10413" w14:textId="643623BE"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54B247" w14:textId="5E4813ED"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Sandeep Kumar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C-19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2,31,000.00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28,310.00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763A5C24"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28,95,110.00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1,415.50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1,415.50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2,85,931.00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1,415.50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1,415.50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2,85,931.00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5,66,200.00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5,71,862.00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5,66,200.00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5,71,862.00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5,66,200.00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2,831.00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5,71,862.00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4,24,650.00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2,123.25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2,123.25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4,28,896.50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1,41,550.00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707.75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707.75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1,42,965.50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28,31,000.00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14,155.00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14,155.00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28,59,310.00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28,66,800.00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14,155.00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14,155.00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28,95,110.00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8C71F4" w14:textId="041182F2"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549537C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5179EB56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75D870F5" w:rsidR="00854119" w:rsidRPr="00397861" w:rsidRDefault="00BD3788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264336" w14:textId="6A9EED9D"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533B8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7</cp:revision>
  <dcterms:created xsi:type="dcterms:W3CDTF">2025-03-06T10:55:00Z</dcterms:created>
  <dcterms:modified xsi:type="dcterms:W3CDTF">2025-03-24T13:04:00Z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