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Smruti Samantray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28-03-2025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236, Kharvel Nagar,Bhubaneswar G.P.O., PO: BhubaneswarG.P, DIST: Khorda,Orissa - 751001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862.31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750.00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103.99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Smruti Samantray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2,08,000.00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28,080.00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28,71,880.00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4,25,412.00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1,41,804.00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28,71,880.00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