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328C0AD5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Smruti Samantray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28-03-2025</w:t>
      </w:r>
    </w:p>
    <w:p w14:paraId="4668184B" w14:textId="49642227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2ABCFBD6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R/o-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236, Kharvel Nagar,Bhubaneswar G.P.O., PO: BhubaneswarG.P, DIST: Khorda,Orissa - 751001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8B2026B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C-13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0A265B78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C-13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426.79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862.31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750.00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sq.ft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103.99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sq.ft.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319E08A9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4F5037B6" w14:textId="77777777"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0B8C194A" w14:textId="77777777"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5855B062" w14:textId="77777777"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6537CD05" w14:textId="0F4FF0B6" w:rsidR="003C2B0D" w:rsidRPr="00397861" w:rsidRDefault="008E4194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CE695D4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BDD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DC450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3BFC54BE"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0BBB6D" w14:textId="5BDC27D5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F10413" w14:textId="643623BE"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54B247" w14:textId="5E4813ED"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Smruti Samantray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C-13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2,08,000.00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28,080.00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0E8655" w14:textId="763A5C24"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28,36,080.00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2,83,608.00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2,83,608.00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5,67,216.00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5,67,216.00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5,67,216.00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4,21,200.00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2,106.00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2,106.00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4,25,412.00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1,40,400.00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1,41,804.00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28,08,000.00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28,36,080.00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28,08,000.00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28,36,080.00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8C71F4" w14:textId="041182F2"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549537C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5179EB56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75D870F5" w:rsidR="00854119" w:rsidRPr="00397861" w:rsidRDefault="00BD3788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264336" w14:textId="6A9EED9D"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533B8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7</cp:revision>
  <dcterms:created xsi:type="dcterms:W3CDTF">2025-03-06T10:55:00Z</dcterms:created>
  <dcterms:modified xsi:type="dcterms:W3CDTF">2025-03-24T13:04:00Z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