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Smruti Samantray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28-03-2025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C-13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C-13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426.79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862.31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750.00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103.99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Smruti Samantray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C-13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2,08,000.00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28,080.00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28,36,080.00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2,83,608.00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2,83,608.00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4,25,412.00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1,41,804.00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28,08,000.00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28,36,080.00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28,08,000.00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28,36,080.00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