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Rahul Shaw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17-06-2024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Laxmi Shaw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Flat No- A- 43, Aishwaryam Apartment Plot No- 17, Sector-4,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Rahul Shaw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Laxmi Shaw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