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7D432A2E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Aashima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BB3AED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26-03-2025</w:t>
      </w:r>
    </w:p>
    <w:p w14:paraId="4668184B" w14:textId="49642227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Pr="00397861">
        <w:rPr>
          <w:rFonts w:asciiTheme="minorHAnsi" w:hAnsiTheme="minorHAnsi" w:cstheme="minorHAnsi"/>
          <w:bCs/>
          <w:sz w:val="20"/>
          <w:szCs w:val="20"/>
        </w:rPr>
        <w:t>-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2ABCFBD6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R/o</w:t>
      </w: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-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Village Mahendwara, sohna, Gurgaon, Haryana, 122103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28B2026B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B-57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3BHK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79C69270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B-57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3BHK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966.60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1,419.17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646.00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24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1BB6BD02" w:rsidR="004E6F8C" w:rsidRPr="003C410C" w:rsidRDefault="00BD3788" w:rsidP="003C410C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unit/space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3C410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24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4F5037B6" w14:textId="77777777" w:rsidR="00854119" w:rsidRPr="00397861" w:rsidRDefault="00BD3788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0B8C194A" w14:textId="77777777" w:rsidR="00397861" w:rsidRPr="00397861" w:rsidRDefault="00397861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14:paraId="5855B062" w14:textId="77777777" w:rsidR="00397861" w:rsidRPr="00397861" w:rsidRDefault="00397861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p w14:paraId="6537CD05" w14:textId="5C6A5BB6" w:rsidR="003C2B0D" w:rsidRPr="00397861" w:rsidRDefault="00685BDD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DC4501">
            <wp:simplePos x="0" y="0"/>
            <wp:positionH relativeFrom="page">
              <wp:posOffset>579120</wp:posOffset>
            </wp:positionH>
            <wp:positionV relativeFrom="paragraph">
              <wp:posOffset>180340</wp:posOffset>
            </wp:positionV>
            <wp:extent cx="1912620" cy="6553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10A671D9" w:rsidR="003C2B0D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3277FF02"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7FC62818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0BBB6D" w14:textId="5BDC27D5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F10413" w14:textId="643623BE" w:rsidR="00AD0116" w:rsidRPr="00397861" w:rsidRDefault="00AD011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54B247" w14:textId="5E4813ED" w:rsidR="00AD0116" w:rsidRPr="00397861" w:rsidRDefault="00AD0116" w:rsidP="002F382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Aashima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647FFAF1"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B-57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0BAA96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3BHK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39,00,000.00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39,000.00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50,000.00</w:t>
            </w:r>
          </w:p>
          <w:p w14:paraId="170E8655" w14:textId="763A5C24" w:rsidR="002F382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40,04,000.00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3,93,900.00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3,93,900.00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7,80,000.00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7,87,800.00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7,80,000.00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7,87,800.00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7,80,000.00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7,87,800.00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5,90,850.00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1,96,950.00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39,00,000.00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39,39,000.00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Maintenanace for 12 motnhs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39,65,000.00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40,04,000.00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D8C71F4" w14:textId="041182F2" w:rsidR="00397861" w:rsidRP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549537C1">
            <wp:simplePos x="0" y="0"/>
            <wp:positionH relativeFrom="page">
              <wp:posOffset>601980</wp:posOffset>
            </wp:positionH>
            <wp:positionV relativeFrom="paragraph">
              <wp:posOffset>435610</wp:posOffset>
            </wp:positionV>
            <wp:extent cx="1607820" cy="4724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5179EB56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75D870F5" w:rsidR="00854119" w:rsidRPr="00397861" w:rsidRDefault="00BD3788">
      <w:pPr>
        <w:pStyle w:val="BodyText"/>
        <w:spacing w:before="212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264336" w14:textId="6A9EED9D" w:rsidR="00854119" w:rsidRPr="00397861" w:rsidRDefault="00BD3788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DEVELOPER</w:t>
      </w: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49092" w14:textId="77777777" w:rsidR="00C05C38" w:rsidRDefault="00C05C38" w:rsidP="003C2B0D">
      <w:r>
        <w:separator/>
      </w:r>
    </w:p>
  </w:endnote>
  <w:endnote w:type="continuationSeparator" w:id="0">
    <w:p w14:paraId="3B1E6AA3" w14:textId="77777777" w:rsidR="00C05C38" w:rsidRDefault="00C05C3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1E779" w14:textId="77777777" w:rsidR="00C05C38" w:rsidRDefault="00C05C38" w:rsidP="003C2B0D">
      <w:r>
        <w:separator/>
      </w:r>
    </w:p>
  </w:footnote>
  <w:footnote w:type="continuationSeparator" w:id="0">
    <w:p w14:paraId="5789CE7E" w14:textId="77777777" w:rsidR="00C05C38" w:rsidRDefault="00C05C3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214068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B748A"/>
    <w:rsid w:val="00224368"/>
    <w:rsid w:val="002E22A0"/>
    <w:rsid w:val="002F382D"/>
    <w:rsid w:val="00331EED"/>
    <w:rsid w:val="003541A0"/>
    <w:rsid w:val="00357AA0"/>
    <w:rsid w:val="00387522"/>
    <w:rsid w:val="00397861"/>
    <w:rsid w:val="003A47D3"/>
    <w:rsid w:val="003C2B0D"/>
    <w:rsid w:val="003C410C"/>
    <w:rsid w:val="004C20E8"/>
    <w:rsid w:val="004E6F8C"/>
    <w:rsid w:val="00566E75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962D0F"/>
    <w:rsid w:val="00967E19"/>
    <w:rsid w:val="00972B16"/>
    <w:rsid w:val="00A46F3D"/>
    <w:rsid w:val="00AD0116"/>
    <w:rsid w:val="00B65EE8"/>
    <w:rsid w:val="00BB3AED"/>
    <w:rsid w:val="00BD3788"/>
    <w:rsid w:val="00C05C38"/>
    <w:rsid w:val="00D703D9"/>
    <w:rsid w:val="00DE3AB7"/>
    <w:rsid w:val="00EA0872"/>
    <w:rsid w:val="00EA199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9</cp:revision>
  <dcterms:created xsi:type="dcterms:W3CDTF">2025-03-06T10:55:00Z</dcterms:created>
  <dcterms:modified xsi:type="dcterms:W3CDTF">2025-03-25T12:46:00Z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