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7D432A2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Satpal Yadav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21-08-2024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Vikrant Yadav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</w:t>
      </w: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House No. 501/21, Street No.4, Om Nagar, Gurgaon, Gurgaon, Haryana- 122001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B-44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3BHK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79C69270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B-44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966.60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1,419.17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646.00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26 May 2024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1BB6BD02" w:rsidR="004E6F8C" w:rsidRPr="003C410C" w:rsidRDefault="00BD3788" w:rsidP="003C410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26 May 2024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5C6A5BB6" w:rsidR="003C2B0D" w:rsidRPr="00397861" w:rsidRDefault="00685BDD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Satpal Yadav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Vikrant Yadav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B-44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50,000.00</w:t>
            </w:r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36,00,000.00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5,30,250.00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1,76,750.00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35,35,000.00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Maintenanace for 12 motnhs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36,00,000.00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9092" w14:textId="77777777" w:rsidR="00C05C38" w:rsidRDefault="00C05C38" w:rsidP="003C2B0D">
      <w:r>
        <w:separator/>
      </w:r>
    </w:p>
  </w:endnote>
  <w:endnote w:type="continuationSeparator" w:id="0">
    <w:p w14:paraId="3B1E6AA3" w14:textId="77777777" w:rsidR="00C05C38" w:rsidRDefault="00C05C3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E779" w14:textId="77777777" w:rsidR="00C05C38" w:rsidRDefault="00C05C38" w:rsidP="003C2B0D">
      <w:r>
        <w:separator/>
      </w:r>
    </w:p>
  </w:footnote>
  <w:footnote w:type="continuationSeparator" w:id="0">
    <w:p w14:paraId="5789CE7E" w14:textId="77777777" w:rsidR="00C05C38" w:rsidRDefault="00C05C3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214068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3C410C"/>
    <w:rsid w:val="004C20E8"/>
    <w:rsid w:val="004E6F8C"/>
    <w:rsid w:val="00566E75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B3AED"/>
    <w:rsid w:val="00BD3788"/>
    <w:rsid w:val="00C05C3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9</cp:revision>
  <dcterms:created xsi:type="dcterms:W3CDTF">2025-03-06T10:55:00Z</dcterms:created>
  <dcterms:modified xsi:type="dcterms:W3CDTF">2025-03-25T12:46:00Z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