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7D432A2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Saksham Sharma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Mansi Mittal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30 Kalptaru Extension, Ujjain, 456010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B-59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B-59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21 Feb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21 Feb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Saksham Sharma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Mansi Mittal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B-59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33,00,000.00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33,000.00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33,98,000.00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4,99,950.00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33,33,000.00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33,65,188.00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16,516.92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16,516.92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33,98,221.84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21406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3C410C"/>
    <w:rsid w:val="004C20E8"/>
    <w:rsid w:val="004E6F8C"/>
    <w:rsid w:val="00566E75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B3AED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9</cp:revision>
  <dcterms:created xsi:type="dcterms:W3CDTF">2025-03-06T10:55:00Z</dcterms:created>
  <dcterms:modified xsi:type="dcterms:W3CDTF">2025-03-25T12:46:00Z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