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Saksham Sharma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Mansi Mittal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30 Kalptaru Extension, Ujjain, 456010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Saksham Sharma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Mansi Mittal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B-59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33,000.00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33,33,000.00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4,99,950.00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33,33,000.00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33,00,188.00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16,516.92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16,516.92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33,33,221.84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