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19" w:rsidRPr="00397861" w:rsidRDefault="0058794B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Sandeep Kumar</w:t>
      </w:r>
    </w:p>
    <w:p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Applicant: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Nitish Rathi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24-07-2023</w:t>
      </w:r>
    </w:p>
    <w:p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Pr="00397861">
        <w:rPr>
          <w:rFonts w:asciiTheme="minorHAnsi" w:hAnsiTheme="minorHAnsi" w:cstheme="minorHAnsi"/>
          <w:bCs/>
          <w:sz w:val="20"/>
          <w:szCs w:val="20"/>
        </w:rPr>
        <w:t>-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Shalu Deshwal</w:t>
      </w:r>
    </w:p>
    <w:p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Address:R</w:t>
      </w:r>
      <w:proofErr w:type="spellEnd"/>
      <w:r w:rsidRPr="00397861">
        <w:rPr>
          <w:rFonts w:asciiTheme="minorHAnsi" w:hAnsiTheme="minorHAnsi" w:cstheme="minorHAnsi"/>
          <w:b/>
          <w:sz w:val="20"/>
          <w:szCs w:val="20"/>
        </w:rPr>
        <w:t>/o-</w:t>
      </w:r>
      <w:r>
        <w:rPr>
          <w:rFonts w:asciiTheme="minorHAnsi" w:hAnsiTheme="minorHAnsi" w:cstheme="minorHAnsi"/>
          <w:bCs/>
          <w:sz w:val="20"/>
          <w:szCs w:val="20"/>
        </w:rPr>
        <w:t>273, Village and Post Mohammadpur Dewmal, Thana Mandawar, Mohammadpur Deomal Bijnor, Uttar Pradesh-246721</w:t>
      </w:r>
    </w:p>
    <w:p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B-1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B-1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442.37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Pr="00397861">
        <w:rPr>
          <w:rFonts w:asciiTheme="minorHAnsi" w:hAnsiTheme="minorHAnsi" w:cstheme="minorHAnsi"/>
          <w:sz w:val="20"/>
          <w:szCs w:val="20"/>
        </w:rPr>
        <w:t xml:space="preserve">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734.27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642.00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z w:val="20"/>
          <w:szCs w:val="20"/>
        </w:rPr>
        <w:t xml:space="preserve">('Unit'),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againstyourapplication</w:t>
      </w:r>
      <w:proofErr w:type="spellEnd"/>
      <w:r w:rsidRPr="00397861">
        <w:rPr>
          <w:rFonts w:asciiTheme="minorHAnsi" w:hAnsiTheme="minorHAnsi" w:cstheme="minorHAnsi"/>
          <w:sz w:val="20"/>
          <w:szCs w:val="20"/>
        </w:rPr>
        <w:t xml:space="preserve"> dated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10 Jul 2023</w:t>
      </w:r>
      <w:r w:rsidRPr="00397861">
        <w:rPr>
          <w:rFonts w:asciiTheme="minorHAnsi" w:hAnsiTheme="minorHAnsi" w:cstheme="minorHAnsi"/>
          <w:sz w:val="20"/>
          <w:szCs w:val="20"/>
        </w:rPr>
        <w:t xml:space="preserve">('Application Form'), in our residential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Projectnamed</w:t>
      </w:r>
      <w:proofErr w:type="spellEnd"/>
      <w:r w:rsidRPr="00397861">
        <w:rPr>
          <w:rFonts w:asciiTheme="minorHAnsi" w:hAnsiTheme="minorHAnsi" w:cstheme="minorHAnsi"/>
          <w:sz w:val="20"/>
          <w:szCs w:val="20"/>
        </w:rPr>
        <w:t xml:space="preserve"> as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issituated</w:t>
      </w:r>
      <w:proofErr w:type="spellEnd"/>
      <w:r w:rsidRPr="00397861">
        <w:rPr>
          <w:rFonts w:asciiTheme="minorHAnsi" w:hAnsiTheme="minorHAnsi" w:cstheme="minorHAnsi"/>
          <w:sz w:val="20"/>
          <w:szCs w:val="20"/>
        </w:rPr>
        <w:t xml:space="preserve">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Pr="00397861">
        <w:rPr>
          <w:rFonts w:asciiTheme="minorHAnsi" w:hAnsiTheme="minorHAnsi" w:cstheme="minorHAnsi"/>
          <w:sz w:val="20"/>
          <w:szCs w:val="20"/>
        </w:rPr>
        <w:t>('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ScheduledLand</w:t>
      </w:r>
      <w:proofErr w:type="spellEnd"/>
      <w:r w:rsidRPr="00397861">
        <w:rPr>
          <w:rFonts w:asciiTheme="minorHAnsi" w:hAnsiTheme="minorHAnsi" w:cstheme="minorHAnsi"/>
          <w:sz w:val="20"/>
          <w:szCs w:val="20"/>
        </w:rPr>
        <w:t xml:space="preserve">')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inaccordance</w:t>
      </w:r>
      <w:proofErr w:type="spellEnd"/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withterms</w:t>
      </w:r>
      <w:proofErr w:type="spellEnd"/>
      <w:r w:rsidRPr="00397861">
        <w:rPr>
          <w:rFonts w:asciiTheme="minorHAnsi" w:hAnsiTheme="minorHAnsi" w:cstheme="minorHAnsi"/>
          <w:sz w:val="20"/>
          <w:szCs w:val="20"/>
        </w:rPr>
        <w:t xml:space="preserve"> and conditions of said application form and this allotment Letter. For your reference, the detailed pricing the detailed pricing and payment plan are enclosed herein as "Annexure A".</w:t>
      </w:r>
    </w:p>
    <w:p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:rsidR="004E6F8C" w:rsidRPr="00397861" w:rsidRDefault="00BD3788" w:rsidP="004E6F8C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Theallotmentofthesaidunit/spaceissubjecttothetermsandconditionsoftheapplicationform,already signed by you on</w:t>
      </w:r>
    </w:p>
    <w:p w:rsidR="004E6F8C" w:rsidRPr="00397861" w:rsidRDefault="004E6F8C" w:rsidP="004E6F8C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  <w:lang w:val="en-GB"/>
        </w:rPr>
      </w:pP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10 Jul 2023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:rsidR="00854119" w:rsidRPr="00397861" w:rsidRDefault="00BD3788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:rsidR="00397861" w:rsidRPr="00397861" w:rsidRDefault="00397861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:rsidR="00397861" w:rsidRPr="00397861" w:rsidRDefault="00397861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p w:rsidR="003C2B0D" w:rsidRPr="00397861" w:rsidRDefault="00685BDD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579120</wp:posOffset>
            </wp:positionH>
            <wp:positionV relativeFrom="paragraph">
              <wp:posOffset>180340</wp:posOffset>
            </wp:positionV>
            <wp:extent cx="1912620" cy="6553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B0D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</w:p>
    <w:p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</w:t>
      </w:r>
      <w:proofErr w:type="spellStart"/>
      <w:r w:rsidRPr="00397861">
        <w:rPr>
          <w:rFonts w:asciiTheme="minorHAnsi" w:hAnsiTheme="minorHAnsi" w:cstheme="minorHAnsi"/>
          <w:b/>
          <w:i/>
          <w:sz w:val="20"/>
          <w:szCs w:val="20"/>
        </w:rPr>
        <w:t>Authorized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</w:t>
      </w:r>
      <w:proofErr w:type="spellEnd"/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)</w:t>
      </w:r>
    </w:p>
    <w:p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lastRenderedPageBreak/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D0116" w:rsidRPr="00397861" w:rsidRDefault="00AD011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D0116" w:rsidRPr="00397861" w:rsidRDefault="00AD0116" w:rsidP="002F382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6230"/>
      </w:tblGrid>
      <w:tr w:rsidR="006C3CB3" w:rsidRPr="00397861" w:rsidTr="00224368">
        <w:tc>
          <w:tcPr>
            <w:tcW w:w="4786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NameoftheProject</w:t>
            </w:r>
            <w:proofErr w:type="spellEnd"/>
          </w:p>
        </w:tc>
        <w:tc>
          <w:tcPr>
            <w:tcW w:w="6230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Nitish Rathi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</w:t>
            </w:r>
            <w:proofErr w:type="spellStart"/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ApplicantName</w:t>
            </w:r>
            <w:proofErr w:type="spellEnd"/>
          </w:p>
        </w:tc>
        <w:tc>
          <w:tcPr>
            <w:tcW w:w="6230" w:type="dxa"/>
          </w:tcPr>
          <w:p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Shalu Deshwal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B-1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UnitType</w:t>
            </w:r>
            <w:proofErr w:type="spellEnd"/>
          </w:p>
        </w:tc>
        <w:tc>
          <w:tcPr>
            <w:tcW w:w="6230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Basic </w:t>
            </w:r>
            <w:proofErr w:type="spellStart"/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Selling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6230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22,00,000.00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22,000.00</w:t>
            </w:r>
          </w:p>
        </w:tc>
      </w:tr>
      <w:tr w:rsidR="00685BDD" w:rsidRPr="00397861" w:rsidTr="00224368">
        <w:tc>
          <w:tcPr>
            <w:tcW w:w="4786" w:type="dxa"/>
          </w:tcPr>
          <w:p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</w:p>
        </w:tc>
        <w:tc>
          <w:tcPr>
            <w:tcW w:w="6230" w:type="dxa"/>
          </w:tcPr>
          <w:p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:rsidR="002F382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9,000.00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TotalAmount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</w:t>
            </w:r>
            <w:proofErr w:type="spellEnd"/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be collected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22,56,000.00</w:t>
            </w:r>
          </w:p>
        </w:tc>
      </w:tr>
    </w:tbl>
    <w:p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3,33,300.00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1,11,100.00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22,22,000.00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22,38,222.00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12,845.99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12,845.99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22,63,913.98</w:t>
            </w:r>
          </w:p>
        </w:tc>
      </w:tr>
    </w:tbl>
    <w:p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</w:p>
    <w:p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Any </w:t>
      </w:r>
      <w:proofErr w:type="spellStart"/>
      <w:r w:rsidRPr="00397861">
        <w:rPr>
          <w:rFonts w:asciiTheme="minorHAnsi" w:hAnsiTheme="minorHAnsi" w:cstheme="minorHAnsi"/>
          <w:i/>
          <w:sz w:val="20"/>
          <w:szCs w:val="20"/>
        </w:rPr>
        <w:t>othertaxes,electric</w:t>
      </w:r>
      <w:proofErr w:type="spellEnd"/>
      <w:r w:rsidRPr="00397861">
        <w:rPr>
          <w:rFonts w:asciiTheme="minorHAnsi" w:hAnsiTheme="minorHAnsi" w:cstheme="minorHAnsi"/>
          <w:i/>
          <w:sz w:val="20"/>
          <w:szCs w:val="20"/>
        </w:rPr>
        <w:t xml:space="preserve"> installation charges, Stamp duty &amp;Registry </w:t>
      </w:r>
      <w:proofErr w:type="spellStart"/>
      <w:r w:rsidRPr="00397861">
        <w:rPr>
          <w:rFonts w:asciiTheme="minorHAnsi" w:hAnsiTheme="minorHAnsi" w:cstheme="minorHAnsi"/>
          <w:i/>
          <w:sz w:val="20"/>
          <w:szCs w:val="20"/>
        </w:rPr>
        <w:t>chargesshall</w:t>
      </w:r>
      <w:proofErr w:type="spellEnd"/>
      <w:r w:rsidRPr="0039786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i/>
          <w:sz w:val="20"/>
          <w:szCs w:val="20"/>
        </w:rPr>
        <w:t>bepayable</w:t>
      </w:r>
      <w:proofErr w:type="spellEnd"/>
      <w:r w:rsidRPr="00397861">
        <w:rPr>
          <w:rFonts w:asciiTheme="minorHAnsi" w:hAnsiTheme="minorHAnsi" w:cstheme="minorHAnsi"/>
          <w:i/>
          <w:sz w:val="20"/>
          <w:szCs w:val="20"/>
        </w:rPr>
        <w:t xml:space="preserve"> extra as per government norms.</w:t>
      </w:r>
    </w:p>
    <w:p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</w:t>
      </w:r>
      <w:proofErr w:type="spellStart"/>
      <w:r w:rsidRPr="00397861">
        <w:rPr>
          <w:rFonts w:asciiTheme="minorHAnsi" w:hAnsiTheme="minorHAnsi" w:cstheme="minorHAnsi"/>
          <w:i/>
          <w:sz w:val="20"/>
          <w:szCs w:val="20"/>
        </w:rPr>
        <w:t>cheque</w:t>
      </w:r>
      <w:proofErr w:type="spellEnd"/>
      <w:r w:rsidRPr="00397861">
        <w:rPr>
          <w:rFonts w:asciiTheme="minorHAnsi" w:hAnsiTheme="minorHAnsi" w:cstheme="minorHAnsi"/>
          <w:i/>
          <w:sz w:val="20"/>
          <w:szCs w:val="20"/>
        </w:rPr>
        <w:t xml:space="preserve">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</w:t>
      </w:r>
      <w:proofErr w:type="spellStart"/>
      <w:r w:rsidRPr="00397861">
        <w:rPr>
          <w:rFonts w:asciiTheme="minorHAnsi" w:hAnsiTheme="minorHAnsi" w:cstheme="minorHAnsi"/>
          <w:i/>
          <w:sz w:val="20"/>
          <w:szCs w:val="20"/>
        </w:rPr>
        <w:t>Gurgaon</w:t>
      </w:r>
      <w:proofErr w:type="spellEnd"/>
      <w:r w:rsidRPr="00397861">
        <w:rPr>
          <w:rFonts w:asciiTheme="minorHAnsi" w:hAnsiTheme="minorHAnsi" w:cstheme="minorHAnsi"/>
          <w:i/>
          <w:sz w:val="20"/>
          <w:szCs w:val="20"/>
        </w:rPr>
        <w:t>.</w:t>
      </w:r>
    </w:p>
    <w:p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397861" w:rsidRP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601980</wp:posOffset>
            </wp:positionH>
            <wp:positionV relativeFrom="paragraph">
              <wp:posOffset>435610</wp:posOffset>
            </wp:positionV>
            <wp:extent cx="1607820" cy="4724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7861">
        <w:rPr>
          <w:b/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119" w:rsidRPr="00397861" w:rsidRDefault="00810365">
      <w:pPr>
        <w:pStyle w:val="BodyText"/>
        <w:spacing w:before="212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noProof/>
          <w:sz w:val="20"/>
          <w:szCs w:val="20"/>
        </w:rPr>
        <w:pict>
          <v:shape id="Graphic 7" o:spid="_x0000_s1026" style="position:absolute;margin-left:44.3pt;margin-top:59.8pt;width:205.7pt;height: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<v:path arrowok="t"/>
            <w10:wrap type="topAndBottom" anchorx="page"/>
          </v:shape>
        </w:pict>
      </w:r>
    </w:p>
    <w:p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:rsidR="00854119" w:rsidRPr="00397861" w:rsidRDefault="00BD3788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DEVELOPER</w:t>
      </w:r>
    </w:p>
    <w:sectPr w:rsidR="00854119" w:rsidRPr="00397861" w:rsidSect="00810365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C38" w:rsidRDefault="00C05C38" w:rsidP="003C2B0D">
      <w:r>
        <w:separator/>
      </w:r>
    </w:p>
  </w:endnote>
  <w:endnote w:type="continuationSeparator" w:id="1">
    <w:p w:rsidR="00C05C38" w:rsidRDefault="00C05C38" w:rsidP="003C2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C38" w:rsidRDefault="00C05C38" w:rsidP="003C2B0D">
      <w:r>
        <w:separator/>
      </w:r>
    </w:p>
  </w:footnote>
  <w:footnote w:type="continuationSeparator" w:id="1">
    <w:p w:rsidR="00C05C38" w:rsidRDefault="00C05C38" w:rsidP="003C2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:rsidR="003C2B0D" w:rsidRDefault="003C2B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854119"/>
    <w:rsid w:val="000031C8"/>
    <w:rsid w:val="000248A7"/>
    <w:rsid w:val="000B748A"/>
    <w:rsid w:val="00224368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4E6F8C"/>
    <w:rsid w:val="00566E75"/>
    <w:rsid w:val="005763AD"/>
    <w:rsid w:val="0058794B"/>
    <w:rsid w:val="00685094"/>
    <w:rsid w:val="00685BDD"/>
    <w:rsid w:val="0069413E"/>
    <w:rsid w:val="006C3CB3"/>
    <w:rsid w:val="00701805"/>
    <w:rsid w:val="00810365"/>
    <w:rsid w:val="00811E73"/>
    <w:rsid w:val="00854119"/>
    <w:rsid w:val="008C07FA"/>
    <w:rsid w:val="00962D0F"/>
    <w:rsid w:val="00967E19"/>
    <w:rsid w:val="00972B16"/>
    <w:rsid w:val="00A46F3D"/>
    <w:rsid w:val="00AD0116"/>
    <w:rsid w:val="00B65EE8"/>
    <w:rsid w:val="00BD3788"/>
    <w:rsid w:val="00C05C38"/>
    <w:rsid w:val="00D703D9"/>
    <w:rsid w:val="00DE3AB7"/>
    <w:rsid w:val="00EA0872"/>
    <w:rsid w:val="00EA1996"/>
    <w:rsid w:val="00FC6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36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10365"/>
  </w:style>
  <w:style w:type="paragraph" w:styleId="ListParagraph">
    <w:name w:val="List Paragraph"/>
    <w:basedOn w:val="Normal"/>
    <w:uiPriority w:val="1"/>
    <w:qFormat/>
    <w:rsid w:val="00810365"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rsid w:val="00810365"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Administrator</cp:lastModifiedBy>
  <cp:revision>8</cp:revision>
  <dcterms:created xsi:type="dcterms:W3CDTF">2025-03-06T10:55:00Z</dcterms:created>
  <dcterms:modified xsi:type="dcterms:W3CDTF">2025-03-25T07:06:00Z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