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19" w:rsidRPr="00397861" w:rsidRDefault="0058794B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  <w:r w:rsidRPr="0058794B">
        <w:rPr>
          <w:rFonts w:asciiTheme="minorHAnsi" w:hAnsiTheme="minorHAnsi" w:cstheme="minorHAnsi"/>
          <w:b/>
          <w:sz w:val="20"/>
          <w:szCs w:val="20"/>
        </w:rPr>
        <w:t>&lt;&lt;&lt;Site_ContactNo&gt;&gt;&gt;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Address:R</w:t>
      </w:r>
      <w:proofErr w:type="spellEnd"/>
      <w:r w:rsidRPr="00397861">
        <w:rPr>
          <w:rFonts w:asciiTheme="minorHAnsi" w:hAnsiTheme="minorHAnsi" w:cstheme="minorHAnsi"/>
          <w:b/>
          <w:sz w:val="20"/>
          <w:szCs w:val="20"/>
        </w:rPr>
        <w:t>/o-</w:t>
      </w:r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642.00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('Unit'),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againstyourapplication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dated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('Application Form'), in our residential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Projectnamed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as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issituated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Pr="00397861">
        <w:rPr>
          <w:rFonts w:asciiTheme="minorHAnsi" w:hAnsiTheme="minorHAnsi" w:cstheme="minorHAnsi"/>
          <w:sz w:val="20"/>
          <w:szCs w:val="20"/>
        </w:rPr>
        <w:t>('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ScheduledLand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')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inaccordance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withterms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and conditions of said application form and this allotment Letter. For your reference, the detailed pricing the detailed pricing and payment plan are enclosed herein as "Annexure A".</w:t>
      </w:r>
    </w:p>
    <w:p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:rsidR="004E6F8C" w:rsidRPr="00397861" w:rsidRDefault="00BD3788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Theallotmentofthesaidunit/spaceissubjecttothetermsandconditionsoftheapplicationform,already signed by you on</w:t>
      </w:r>
    </w:p>
    <w:p w:rsidR="004E6F8C" w:rsidRPr="00397861" w:rsidRDefault="004E6F8C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</w:p>
    <w:p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</w:t>
      </w:r>
      <w:proofErr w:type="spellStart"/>
      <w:r w:rsidRPr="00397861">
        <w:rPr>
          <w:rFonts w:asciiTheme="minorHAnsi" w:hAnsiTheme="minorHAnsi" w:cstheme="minorHAnsi"/>
          <w:b/>
          <w:i/>
          <w:sz w:val="20"/>
          <w:szCs w:val="20"/>
        </w:rPr>
        <w:t>Authorized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proofErr w:type="spellEnd"/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6230"/>
      </w:tblGrid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NameoftheProject</w:t>
            </w:r>
            <w:proofErr w:type="spellEnd"/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</w:t>
            </w: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ApplicantName</w:t>
            </w:r>
            <w:proofErr w:type="spellEnd"/>
          </w:p>
        </w:tc>
        <w:tc>
          <w:tcPr>
            <w:tcW w:w="6230" w:type="dxa"/>
          </w:tcPr>
          <w:p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UnitType</w:t>
            </w:r>
            <w:proofErr w:type="spellEnd"/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Basic </w:t>
            </w: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Selling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:rsidTr="00224368">
        <w:tc>
          <w:tcPr>
            <w:tcW w:w="4786" w:type="dxa"/>
          </w:tcPr>
          <w:p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</w:p>
        </w:tc>
        <w:tc>
          <w:tcPr>
            <w:tcW w:w="6230" w:type="dxa"/>
          </w:tcPr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TotalAmount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</w:t>
            </w:r>
            <w:proofErr w:type="spellEnd"/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be collected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22,38,222.00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22,63,913.98</w:t>
            </w:r>
          </w:p>
        </w:tc>
      </w:tr>
    </w:tbl>
    <w:p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Any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othertaxes,electric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installation charges, Stamp duty &amp;Registry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chargesshall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bepayable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extra as per government norms.</w:t>
      </w:r>
    </w:p>
    <w:p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cheque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Gurgaon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>.</w:t>
      </w:r>
    </w:p>
    <w:p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810365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</w:rPr>
        <w:pict>
          <v:shape id="Graphic 7" o:spid="_x0000_s1026" style="position:absolute;margin-left:44.3pt;margin-top:59.8pt;width:205.7pt;height: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<v:path arrowok="t"/>
            <w10:wrap type="topAndBottom" anchorx="page"/>
          </v:shape>
        </w:pict>
      </w:r>
    </w:p>
    <w:p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 w:rsidSect="00810365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38" w:rsidRDefault="00C05C38" w:rsidP="003C2B0D">
      <w:r>
        <w:separator/>
      </w:r>
    </w:p>
  </w:endnote>
  <w:endnote w:type="continuationSeparator" w:id="1">
    <w:p w:rsidR="00C05C38" w:rsidRDefault="00C05C38" w:rsidP="003C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38" w:rsidRDefault="00C05C38" w:rsidP="003C2B0D">
      <w:r>
        <w:separator/>
      </w:r>
    </w:p>
  </w:footnote>
  <w:footnote w:type="continuationSeparator" w:id="1">
    <w:p w:rsidR="00C05C38" w:rsidRDefault="00C05C38" w:rsidP="003C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:rsidR="003C2B0D" w:rsidRDefault="003C2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66E75"/>
    <w:rsid w:val="005763AD"/>
    <w:rsid w:val="0058794B"/>
    <w:rsid w:val="00685094"/>
    <w:rsid w:val="00685BDD"/>
    <w:rsid w:val="0069413E"/>
    <w:rsid w:val="006C3CB3"/>
    <w:rsid w:val="00701805"/>
    <w:rsid w:val="0081036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6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0365"/>
  </w:style>
  <w:style w:type="paragraph" w:styleId="ListParagraph">
    <w:name w:val="List Paragraph"/>
    <w:basedOn w:val="Normal"/>
    <w:uiPriority w:val="1"/>
    <w:qFormat/>
    <w:rsid w:val="00810365"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rsid w:val="00810365"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Administrator</cp:lastModifiedBy>
  <cp:revision>8</cp:revision>
  <dcterms:created xsi:type="dcterms:W3CDTF">2025-03-06T10:55:00Z</dcterms:created>
  <dcterms:modified xsi:type="dcterms:W3CDTF">2025-03-25T07:06:00Z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