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>
        <w:rPr>
          <w:rFonts w:asciiTheme="minorHAnsi" w:hAnsiTheme="minorHAnsi" w:cstheme="minorHAnsi"/>
          <w:bCs/>
          <w:sz w:val="20"/>
          <w:szCs w:val="20"/>
        </w:rPr>
        <w:t>Geeta Devi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01-01-1900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760E81CA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Village- Hulmana Khurd, Th- Mundawar, Hulmana Khurd, Alwar, Rajasthan- 301714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080C3EF3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C-2</w:t>
      </w:r>
      <w:r w:rsidR="0002533E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hAnsiTheme="minorHAnsi" w:cstheme="minorHAnsi"/>
          <w:b/>
          <w:sz w:val="20"/>
          <w:szCs w:val="20"/>
        </w:rPr>
        <w:t>Ground Floor GF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2218D893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C-2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CC50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461.54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785.98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683.00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37.62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2932D4">
        <w:rPr>
          <w:rFonts w:asciiTheme="minorHAnsi" w:hAnsiTheme="minorHAnsi" w:cstheme="minorHAnsi"/>
          <w:sz w:val="20"/>
          <w:szCs w:val="20"/>
        </w:rPr>
        <w:t xml:space="preserve"> and balcony area of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0.00</w:t>
      </w:r>
      <w:r w:rsidR="002932D4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</w:t>
      </w:r>
      <w:r w:rsidR="002932D4" w:rsidRPr="002932D4">
        <w:rPr>
          <w:rFonts w:asciiTheme="minorHAnsi" w:eastAsiaTheme="minorHAnsi" w:hAnsiTheme="minorHAnsi" w:cstheme="minorHAnsi"/>
          <w:bCs/>
          <w:sz w:val="20"/>
          <w:szCs w:val="20"/>
          <w:lang w:val="en-IN"/>
        </w:rPr>
        <w:t>sq. ft</w:t>
      </w:r>
      <w:r w:rsidR="002932D4"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21.90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2C99DE88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="004D6DCA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bookmarkStart w:id="1" w:name="_GoBack"/>
      <w:bookmarkEnd w:id="1"/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 w:rsidP="00CC5074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Geeta Devi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C-2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B67876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Ground Floor GF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5DC2E026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Simplex Villa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23,00,000.00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1,16,000.00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24,160.00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10,800.00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24,75,960.00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2,41,600.00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1,208.00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1,208.00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2,44,016.00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2,41,600.00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1,208.00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1,208.00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2,44,016.00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4,83,200.00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2,416.00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2,416.00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4,88,032.00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4,83,200.00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2,416.00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2,416.00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4,88,032.00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4,83,200.00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2,416.00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2,416.00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4,88,032.00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3,62,400.00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1,812.00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1,812.00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3,66,024.00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1,20,800.00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604.00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604.00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1,22,008.00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24,16,000.00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12,080.00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12,080.00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24,40,160.00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24,51,800.00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12,080.00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12,080.00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24,75,960.00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2533E"/>
    <w:rsid w:val="0004661D"/>
    <w:rsid w:val="000A149E"/>
    <w:rsid w:val="000B0076"/>
    <w:rsid w:val="000B748A"/>
    <w:rsid w:val="00176417"/>
    <w:rsid w:val="00224368"/>
    <w:rsid w:val="002932D4"/>
    <w:rsid w:val="002D5F15"/>
    <w:rsid w:val="002E22A0"/>
    <w:rsid w:val="002F382D"/>
    <w:rsid w:val="00331EED"/>
    <w:rsid w:val="003541A0"/>
    <w:rsid w:val="00357AA0"/>
    <w:rsid w:val="00387522"/>
    <w:rsid w:val="00397861"/>
    <w:rsid w:val="003A47D3"/>
    <w:rsid w:val="003C2B0D"/>
    <w:rsid w:val="00460453"/>
    <w:rsid w:val="004857B9"/>
    <w:rsid w:val="004D6DCA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CC5074"/>
    <w:rsid w:val="00D0231E"/>
    <w:rsid w:val="00D703D9"/>
    <w:rsid w:val="00DE3AB7"/>
    <w:rsid w:val="00EA0872"/>
    <w:rsid w:val="00EA1996"/>
    <w:rsid w:val="00F533B8"/>
    <w:rsid w:val="00F83D06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29</cp:revision>
  <dcterms:created xsi:type="dcterms:W3CDTF">2025-03-06T10:55:00Z</dcterms:created>
  <dcterms:modified xsi:type="dcterms:W3CDTF">2025-04-03T08:06:00Z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