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Sujit Prakash Singh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07-04-2025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53, 8, Near Balaji Mandir, Vatika Kunj, Bhondsi(168), Bhondsi, Gurgaon, Haryana- 122102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C-8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C-8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439.63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915.46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796.00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150.21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bookmarkStart w:id="1" w:name="_GoBack"/>
      <w:bookmarkEnd w:id="1"/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Sujit Prakash Singh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C-8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DC2E026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4,30,000.00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30,300.00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30,96,100.00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3,03,000.00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3,06,030.00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3,03,000.00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3,06,030.00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6,06,000.00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3,030.00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3,030.00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6,12,060.00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6,06,000.00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3,030.00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3,030.00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6,12,060.00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6,06,000.00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3,030.00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3,030.00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6,12,060.00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4,54,500.00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2,272.50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2,272.50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4,59,045.00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757.50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757.50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1,53,015.00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30,60,300.00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30,65,800.00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30,96,100.00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60453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703D9"/>
    <w:rsid w:val="00DE3AB7"/>
    <w:rsid w:val="00EA0872"/>
    <w:rsid w:val="00EA1996"/>
    <w:rsid w:val="00F533B8"/>
    <w:rsid w:val="00F83D0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29</cp:revision>
  <dcterms:created xsi:type="dcterms:W3CDTF">2025-03-06T10:55:00Z</dcterms:created>
  <dcterms:modified xsi:type="dcterms:W3CDTF">2025-04-03T08:06:00Z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