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Saksham Sharma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04-04-2025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Ujjain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458.16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781.09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679.00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33.37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18.52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bookmarkStart w:id="1" w:name="_GoBack"/>
      <w:bookmarkEnd w:id="1"/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Saksham Sharma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DC2E026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proofErr w:type="spellStart"/>
            <w:proofErr w:type="spellEnd"/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45,80,800.00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4,54,500.00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4,54,500.00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6,81,750.00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2,27,250.00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45,45,000.00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45,45,896.00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45,90,896.00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60453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703D9"/>
    <w:rsid w:val="00DE3AB7"/>
    <w:rsid w:val="00EA0872"/>
    <w:rsid w:val="00EA1996"/>
    <w:rsid w:val="00F533B8"/>
    <w:rsid w:val="00F83D0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29</cp:revision>
  <dcterms:created xsi:type="dcterms:W3CDTF">2025-03-06T10:55:00Z</dcterms:created>
  <dcterms:modified xsi:type="dcterms:W3CDTF">2025-04-03T08:06:00Z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