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Santosh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Bupania(59), Jhajjar, Haryana- 124507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462.97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790.88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688.00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41.88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23.34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bookmarkStart w:id="1" w:name="_GoBack"/>
      <w:bookmarkEnd w:id="1"/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Santosh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DC2E026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24,00,000.00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1,29,200.00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25,292.00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25,90,292.00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2,52,920.00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1,264.60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1,264.60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2,55,449.20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2,52,920.00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1,264.60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1,264.60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2,55,449.20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5,05,840.00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5,10,898.40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5,05,840.00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5,10,898.40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5,05,840.00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5,10,898.40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3,79,380.00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1,896.90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1,896.90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3,83,173.80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1,26,460.00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632.30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632.30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1,27,724.60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25,29,200.00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12,646.00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12,646.00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25,54,492.00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12,646.00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12,646.00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25,90,292.00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60453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703D9"/>
    <w:rsid w:val="00DE3AB7"/>
    <w:rsid w:val="00EA0872"/>
    <w:rsid w:val="00EA1996"/>
    <w:rsid w:val="00F533B8"/>
    <w:rsid w:val="00F83D0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29</cp:revision>
  <dcterms:created xsi:type="dcterms:W3CDTF">2025-03-06T10:55:00Z</dcterms:created>
  <dcterms:modified xsi:type="dcterms:W3CDTF">2025-04-03T08:06:00Z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