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Ronit Lakhmani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29-05-2025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Miss.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Faagun Bhalla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A-52 , 2nd floor ,R block, Dilshad Garden, Delhi - 110095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C-12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C-12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439.63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864.63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751.85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106.01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Ronit Lakhmani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Faagun Bhalla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C-12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2,12,000.00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28,120.00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28,75,920.00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2,84,012.00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2,84,012.00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5,62,400.00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5,68,024.00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5,62,400.00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5,68,024.00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5,62,400.00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5,68,024.00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4,21,800.00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2,109.00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2,109.00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4,26,018.00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1,42,006.00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28,12,000.00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14,060.00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14,060.00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28,40,120.00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28,47,800.00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14,060.00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14,060.00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28,75,920.00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