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Mehul Kataria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13/1A, First Floor, Double Story, Prem Nagar, Janakpuri B-1 S.O, West Delhi, Delhi- 110058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C-51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Mehul Kataria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