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Smruti Sweta Samantray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28-03-2025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4B2785FD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236, Kharvel Nagar,Bhubaneswar G.P.O., PO: BhubaneswarG.P, DIST: Khorda,Orissa - 751001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781A68BC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C-13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proofErr w:type="gramStart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4857B9" w:rsidRP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in</w:t>
      </w:r>
      <w:proofErr w:type="gramEnd"/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C-13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426.79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862.31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750.00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103.99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7C19E907" w14:textId="77777777" w:rsidR="002D5F15" w:rsidRPr="00397861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Smruti Sweta Samantray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C-13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7C21102A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2,08,000.00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28,080.00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28,71,880.00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2,83,608.00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2,83,608.00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5,67,216.00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5,67,216.00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5,67,216.00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4,25,412.00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1,41,804.00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28,08,000.00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28,36,080.00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28,43,800.00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28,71,880.00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98743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4661D"/>
    <w:rsid w:val="000A149E"/>
    <w:rsid w:val="000B0076"/>
    <w:rsid w:val="000B748A"/>
    <w:rsid w:val="00176417"/>
    <w:rsid w:val="00224368"/>
    <w:rsid w:val="002D5F15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60453"/>
    <w:rsid w:val="004857B9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18</cp:revision>
  <dcterms:created xsi:type="dcterms:W3CDTF">2025-03-06T10:55:00Z</dcterms:created>
  <dcterms:modified xsi:type="dcterms:W3CDTF">2025-03-31T09:07:00Z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