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Sumant Magon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RA-53, THIRD floor, Inderpuri, Central Delhi, DELHI, 110012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887.14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771.42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125.58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Sumant Magon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2,51,000.00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29,010.00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29,65,810.00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4,39,501.50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1,46,500.50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29,36,800.00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29,65,810.00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