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Priya Devi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House No- 167, Harijan Basti Near Choupal, Bijwasan, South West Delhi, Delhi- 110061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C-37-FF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01 - First Floor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C-37-FF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01 - First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434.11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705.16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680.75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31.29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Priya Devi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C-37-FF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01 - First Floor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Gplus2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16,50,000.00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1,61,600.00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1,61,600.00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3,23,200.00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2,42,400.00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2,42,400.00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3rd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2,42,400.00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1,61,600.00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16,16,000.00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16,34,000.00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16,50,000.00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