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Arup Sinha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No. 106, 2nd Floor, Inderbawa Marg, Dehradun, Dehradun, Uttarakhand- 248001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456.83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776.19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674.95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29.11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17.20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18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18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Arup Sinha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94,473.00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26,944.80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27,57,217.80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2,69,447.00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2,72,141.48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2,69,447.00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2,72,141.48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4,04,171.00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2,020.86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2,020.86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4,08,212.72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1,34,723.00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673.62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673.62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1,36,070.24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26,94,473.00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27,21,417.80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27,30,273.00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27,57,217.80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