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Ashutosh Bhardwaj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Namrata Agrawal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H-1 Shanti Apartment, Sector-13, Rohini, North West Delhi, Delhi- 110085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C-48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C-48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484.38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Ashutosh Bhardwaj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Namrata Agrawal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C-48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