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Lipika Kar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SF-003, SPS Homes, M-Block, Plot-3, Sector-5, Gol Chakkar, Ashok Vihar Phase-2, Sector-5, Gurgoan, Gurgaon, Haryana- 122001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C-56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C-56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Lipika Kar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C-56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