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Akanksha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Bhavbhuti Rawat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Satendra Nagar, Kauriya, Najibabad Road, Kotdwara, Paun Garhwal, Uttarakhand- 246149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C-54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C-54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296.40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490.57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Akanksha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Bhavbhuti Rawat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C-54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20,03,500.00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1,96,950.00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1,96,950.00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3,93,900.00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2,95,425.00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98,475.00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19,69,500.00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20,03,500.00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