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Shalu Mahajan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DA-325, Sheesh Mahal Appartment, S F S Flats Shalimar Bagh, Shalimar Bagh, North West Delhi, Delhi- 110088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C-50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C-50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484.38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Mahajan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C-50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