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Namrata Agarwal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Ashutosh Bhardwaj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H-1 Shanti Apartment, Sector-13, Rohini, PO: Rohini- Sector-7, DIST: North West Delhi, Delhi- 110085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C-47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C-47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296.40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490.57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Namrata Agarwal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Ashutosh Bhardwaj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C-47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