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Sumeet Khurana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07-04-2025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Pravesh Batra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52/17, Ground Floor Old Rajinder Nagar, New Delhi, Rajendra Nagar, S.O, Central Delhi, Delhi- 110060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C-60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C-60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Sumeet Khurana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Pravesh Batra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C-60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92,500.00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19,425.02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19,95,925.02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1,94,250.00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971.25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971.25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1,96,192.50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1,94,250.00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971.25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971.25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1,96,192.50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1,942.50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1,942.50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3,92,385.00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1,942.50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1,942.50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3,92,385.00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1,942.50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1,942.50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3,92,385.00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2,91,375.00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1,456.88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1,456.88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2,94,288.76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97,125.00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485.63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485.63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98,096.26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19,42,500.00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9,712.51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9,712.51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19,61,925.02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19,76,500.00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9,712.51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9,712.51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19,95,925.02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