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4B2785FD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RA-53, THIRD floor, Inderpuri, Central Delhi, DELHI, 110012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781A68BC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proofErr w:type="gramStart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4857B9" w:rsidRP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2017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7C19E907" w14:textId="77777777" w:rsidR="002D5F15" w:rsidRPr="00397861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7C21102A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10,800.00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29,65,810.00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10,800.00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29,36,800.00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29,65,810.00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9874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4661D"/>
    <w:rsid w:val="000A149E"/>
    <w:rsid w:val="000B0076"/>
    <w:rsid w:val="000B748A"/>
    <w:rsid w:val="00176417"/>
    <w:rsid w:val="00224368"/>
    <w:rsid w:val="002D5F15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60453"/>
    <w:rsid w:val="004857B9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18</cp:revision>
  <dcterms:created xsi:type="dcterms:W3CDTF">2025-03-06T10:55:00Z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