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Deepti Jayant Raj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17-03-2025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Miss.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Anumita Raj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F 4, Tower 7 Type 5, East Kidwal Nagar, South Delhi, Delhi- 110023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C-38-SF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02 - Second Floor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C-38-SF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02 - Second Floor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434.11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701.89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678.00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31.29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Deepti Jayant Raj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Anumita Raj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C-38-SF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02 - Second Floor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Gplus2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15,50,000.00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15,500.00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15,99,500.00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1,56,550.00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1,56,550.00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3,13,100.00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2,34,825.00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2,34,825.00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3rd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2,34,825.00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1,56,550.00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78,275.00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15,65,500.00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15,99,500.00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