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Anusha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Vishal Vivek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No- 312, Sai Aashray Plot No- 10,11 Chandra Park, Sani Mandir Gali, Old Palam Road, Dwarka Sector-15, N.S.I.T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C-32-FF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01 - First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C-32-FF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719.57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695.00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14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Anusha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Vishal Vivek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C-32-FF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01 - First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17,51,000.00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3,43,400.00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2,57,550.00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1,71,700.00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85,850.00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17,17,000.00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17,34,000.00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17,51,000.00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