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Miss.</w:t>
      </w:r>
      <w:r>
        <w:rPr>
          <w:rFonts w:asciiTheme="minorHAnsi" w:hAnsiTheme="minorHAnsi" w:cstheme="minorHAnsi"/>
          <w:bCs/>
          <w:sz w:val="20"/>
          <w:szCs w:val="20"/>
        </w:rPr>
        <w:t>Vaishali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19-04-2025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Shubham Raj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Flat No- 312, Sai Aashray, Chandra Park, Old Palam Road, Plot No- 10-11, Sector-15, Sani Mandir Gali, N.S.I.T., N.S.I.T., Dwarka, South West Delhi, Delhi- 110078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C-35-FF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01 - First Floor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Gplus2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C-35-FF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01 - First Floor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Gplus2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423.19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708.08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684.00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31.29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14 Apr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14 Apr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Miss.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Vaishali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Shubham Raj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C-35-FF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01 - First Floor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F330EB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  <w:r w:rsidR="003D1F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Gplus2</w:t>
            </w:r>
          </w:p>
        </w:tc>
      </w:tr>
      <w:tr w:rsidR="006C3CB3" w:rsidRPr="00397861" w14:paraId="4B3480AA" w14:textId="77777777" w:rsidTr="003D1FEA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  <w:shd w:val="clear" w:color="auto" w:fill="auto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17,00,000.00</w:t>
            </w:r>
          </w:p>
        </w:tc>
      </w:tr>
      <w:tr w:rsidR="006C3CB3" w:rsidRPr="00397861" w14:paraId="6E830B6F" w14:textId="77777777" w:rsidTr="003D1FEA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  <w:shd w:val="clear" w:color="auto" w:fill="auto"/>
          </w:tcPr>
          <w:p w14:paraId="759EF752" w14:textId="07C0FD58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17,000.00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9,000.00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17,51,000.00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1,71,700.00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1,71,700.00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3,43,400.00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2,57,550.00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2,57,550.00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3rd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2,57,550.00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1,71,700.00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85,850.00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17,17,000.00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17,34,000.00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17,51,000.00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266A7"/>
    <w:rsid w:val="00331EED"/>
    <w:rsid w:val="003541A0"/>
    <w:rsid w:val="00357AA0"/>
    <w:rsid w:val="00387522"/>
    <w:rsid w:val="00397861"/>
    <w:rsid w:val="003A47D3"/>
    <w:rsid w:val="003C2B0D"/>
    <w:rsid w:val="003D1FEA"/>
    <w:rsid w:val="00460453"/>
    <w:rsid w:val="00475579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45A86"/>
    <w:rsid w:val="00D703D9"/>
    <w:rsid w:val="00DE3AB7"/>
    <w:rsid w:val="00EA0872"/>
    <w:rsid w:val="00EA1996"/>
    <w:rsid w:val="00F533B8"/>
    <w:rsid w:val="00F83D06"/>
    <w:rsid w:val="00FA4659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32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