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>
        <w:rPr>
          <w:rFonts w:asciiTheme="minorHAnsi" w:hAnsiTheme="minorHAnsi" w:cstheme="minorHAnsi"/>
          <w:bCs/>
          <w:sz w:val="20"/>
          <w:szCs w:val="20"/>
        </w:rPr>
        <w:t>Vaishali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19-04-2025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Shubham Raj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No- 312, Sai Aashray, Chandra Park, Old Palam Road, Plot No- 10-11, Sector-15, Sani Mandir Gali, N.S.I.T., N.S.I.T., Dwarka, South West Delhi, Delhi- 110078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C-35-FF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01 - First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C-35-FF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423.19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708.08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14 Apr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14 Apr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Vaishali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Shubham Raj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C-35-FF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01 - First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17,17,000.00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3,43,400.00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17,17,000.00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17,17,000.00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