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Santosh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Bupania(59), Jhajjar, Haryana- 124507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462.97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790.88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688.00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41.88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23.34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Santosh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24,00,000.00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1,29,200.00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25,292.00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25,90,292.00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2,52,920.00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2,55,449.20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2,52,920.00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1,264.60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2,55,449.20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5,05,840.00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5,10,898.40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5,05,840.00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5,10,898.40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5,05,840.00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2,529.20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5,10,898.40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3,79,380.00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1,896.90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1,896.90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3,83,173.80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1,26,460.00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632.30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632.30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1,27,724.60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25,29,200.00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25,54,492.00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12,646.00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25,90,292.00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