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Sonu Kumari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01-01-1900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Ramesh Kumar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1090/01/140, Saraswati Marg, Meham Road, Vidya Nagar, Bhiwani, Bhiwani, Haryana- 127021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C-22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Ground Floor GF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C-22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439.63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867.50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754.00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108.51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0.00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Sonu Kumari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Ramesh Kumar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C-22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Simplex Villa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26,00,000.00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2,17,000.00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28,170.00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10,800.00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28,80,970.00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2,81,700.00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1,408.50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1,408.50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2,84,517.00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2,81,700.00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1,408.50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1,408.50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2,84,517.00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5,63,400.00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2,817.00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2,817.00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5,69,034.00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5,63,400.00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2,817.00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2,817.00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5,69,034.00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Slab Casting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5,63,400.00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2,817.00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2,817.00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5,69,034.00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4,22,550.00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2,112.75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2,112.75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4,26,775.50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1,40,850.00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704.25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704.25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1,42,258.50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28,17,000.00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14,085.00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14,085.00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28,45,170.00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28,52,800.00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14,085.00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14,085.00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28,80,970.00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