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Shilpa Jasrotia Dean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22-04-2025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Golf Link Residency, Flat No- 501, Pocket- 2, Sector-18 B, Dwarka, Block- G2C, N.I.S.T Dwarka, N.I.S.T Dwarka, Delhi Cantonment, South West Delhi, Delhi- 110078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C-23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C-23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840.82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731.00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85.30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Shilpa Jasrotia Dean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C-23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1,71,000.00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27,710.00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28,34,510.00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2,79,871.00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2,79,871.00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5,54,200.00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5,59,742.00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5,54,200.00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5,59,742.00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5,54,200.00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5,59,742.00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4,15,650.00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2,078.25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2,078.25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4,19,806.50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1,38,550.00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692.75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692.75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1,39,935.50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27,71,000.00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27,98,710.00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28,06,800.00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13,855.00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28,34,510.00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