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Mohan Kumar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20-04-2025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M-245, M-Block, J.J.Colony, Near Britania Chowk, Shankar Pur, Pitampura, Saraswati Vihar, Saraswati Vihar, North West Delhi,Delhi,110034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C-32-SF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02 - Second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C-32-SF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02 - Second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434.11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719.57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695.00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20 Apr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20 Apr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Mohan Kumar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C-32-SF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02 - Second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17,00,500.00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412.50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412.50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83,325.00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16,66,500.00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17,00,500.00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