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090DB9D7" w:rsidR="00854119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7D342C44" w14:textId="77777777" w:rsidR="002D5F15" w:rsidRPr="00397861" w:rsidRDefault="002D5F15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5F65B2FF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proofErr w:type="gramStart"/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proofErr w:type="gramEnd"/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Mr.</w:t>
      </w:r>
      <w:r>
        <w:rPr>
          <w:rFonts w:asciiTheme="minorHAnsi" w:hAnsiTheme="minorHAnsi" w:cstheme="minorHAnsi"/>
          <w:bCs/>
          <w:sz w:val="20"/>
          <w:szCs w:val="20"/>
        </w:rPr>
        <w:t>Sumant Magon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="0004661D">
        <w:rPr>
          <w:rFonts w:asciiTheme="minorHAnsi" w:hAnsiTheme="minorHAnsi" w:cstheme="minorHAnsi"/>
          <w:b/>
          <w:sz w:val="20"/>
          <w:szCs w:val="20"/>
        </w:rPr>
        <w:t xml:space="preserve">                         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25-03-2025</w:t>
      </w:r>
    </w:p>
    <w:p w14:paraId="4668184B" w14:textId="097A9A39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Co-Applicant</w:t>
      </w:r>
      <w:r w:rsidR="00BF62D4" w:rsidRPr="00BF62D4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BF62D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N/A</w:t>
      </w:r>
    </w:p>
    <w:p w14:paraId="2278DEE6" w14:textId="4B2785FD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</w:t>
      </w:r>
      <w:r w:rsidR="00460453">
        <w:rPr>
          <w:rFonts w:asciiTheme="minorHAnsi" w:hAnsiTheme="minorHAnsi" w:cstheme="minorHAnsi"/>
          <w:b/>
          <w:sz w:val="20"/>
          <w:szCs w:val="20"/>
        </w:rPr>
        <w:t xml:space="preserve">o: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RA-53, THIRD floor, Inderpuri</w:t>
      </w:r>
      <w:r>
        <w:rPr>
          <w:rFonts w:asciiTheme="minorHAnsi" w:hAnsiTheme="minorHAnsi" w:cstheme="minorHAnsi"/>
          <w:bCs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Central Delhi, DELHI, 110012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781A68BC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C-10</w:t>
      </w:r>
      <w:r w:rsidRPr="00397861">
        <w:rPr>
          <w:rFonts w:asciiTheme="minorHAnsi" w:hAnsiTheme="minorHAnsi" w:cstheme="minorHAnsi"/>
          <w:b/>
          <w:sz w:val="20"/>
          <w:szCs w:val="20"/>
        </w:rPr>
        <w:t>, Type-</w:t>
      </w:r>
      <w:r>
        <w:rPr>
          <w:rFonts w:asciiTheme="minorHAnsi" w:hAnsiTheme="minorHAnsi" w:cstheme="minorHAnsi"/>
          <w:b/>
          <w:sz w:val="20"/>
          <w:szCs w:val="20"/>
        </w:rPr>
        <w:t>2BHK</w:t>
      </w:r>
      <w:r w:rsidR="004857B9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proofErr w:type="spellEnd"/>
      <w:proofErr w:type="gramStart"/>
      <w:r>
        <w:rPr>
          <w:rFonts w:asciiTheme="minorHAnsi" w:hAnsiTheme="minorHAnsi" w:cstheme="minorHAnsi"/>
          <w:b/>
          <w:sz w:val="20"/>
          <w:szCs w:val="20"/>
        </w:rPr>
        <w:t>Simplex Villa</w:t>
      </w:r>
      <w:r w:rsidR="004857B9" w:rsidRPr="004857B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in</w:t>
      </w:r>
      <w:proofErr w:type="gramEnd"/>
      <w:r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>
      <w:pPr>
        <w:pStyle w:val="BodyText"/>
        <w:spacing w:before="51"/>
        <w:rPr>
          <w:rFonts w:asciiTheme="minorHAnsi" w:hAnsiTheme="minorHAnsi" w:cstheme="minorHAnsi"/>
          <w:sz w:val="20"/>
          <w:szCs w:val="20"/>
        </w:rPr>
      </w:pPr>
    </w:p>
    <w:p w14:paraId="70DCA4A5" w14:textId="0A265B78" w:rsidR="00854119" w:rsidRPr="00397861" w:rsidRDefault="00BD3788" w:rsidP="004E6F8C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C-10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Ground Floor 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2BHK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439.63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97861">
        <w:rPr>
          <w:rFonts w:asciiTheme="minorHAnsi" w:hAnsiTheme="minorHAnsi" w:cstheme="minorHAnsi"/>
          <w:b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887.14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771.00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</w:t>
      </w:r>
      <w:r w:rsidR="008E4194">
        <w:rPr>
          <w:rFonts w:asciiTheme="minorHAnsi" w:hAnsiTheme="minorHAnsi" w:cstheme="minorHAnsi"/>
          <w:sz w:val="20"/>
          <w:szCs w:val="20"/>
        </w:rPr>
        <w:t xml:space="preserve"> and additional plot area of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125.58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 w:rsidRP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8E419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sz w:val="20"/>
          <w:szCs w:val="20"/>
        </w:rPr>
        <w:t xml:space="preserve">and additional carpet area of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0.00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8E4194">
        <w:rPr>
          <w:rFonts w:asciiTheme="minorHAnsi" w:hAnsiTheme="minorHAnsi" w:cstheme="minorHAnsi"/>
          <w:sz w:val="20"/>
          <w:szCs w:val="20"/>
        </w:rPr>
        <w:t xml:space="preserve">. </w:t>
      </w:r>
      <w:r w:rsidRPr="00397861">
        <w:rPr>
          <w:rFonts w:asciiTheme="minorHAnsi" w:hAnsiTheme="minorHAnsi" w:cstheme="minorHAnsi"/>
          <w:sz w:val="20"/>
          <w:szCs w:val="20"/>
        </w:rPr>
        <w:t>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17 Mar 2017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4E6F8C">
      <w:pPr>
        <w:pStyle w:val="BodyText"/>
        <w:spacing w:before="137"/>
        <w:ind w:right="310"/>
        <w:rPr>
          <w:rFonts w:asciiTheme="minorHAnsi" w:hAnsiTheme="minorHAnsi" w:cstheme="minorHAnsi"/>
          <w:sz w:val="20"/>
          <w:szCs w:val="20"/>
        </w:rPr>
      </w:pPr>
    </w:p>
    <w:p w14:paraId="7AF73B95" w14:textId="319E08A9" w:rsidR="004E6F8C" w:rsidRPr="008E4194" w:rsidRDefault="00BD3788" w:rsidP="008E4194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unit/space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17 Mar 2017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69BAD53B" w14:textId="77777777" w:rsidR="002D5F15" w:rsidRDefault="00BD3788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15B87D62" w14:textId="69CC9D48" w:rsidR="003C2B0D" w:rsidRPr="002D5F15" w:rsidRDefault="008E4194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0ADF03A7">
            <wp:simplePos x="0" y="0"/>
            <wp:positionH relativeFrom="page">
              <wp:posOffset>5440680</wp:posOffset>
            </wp:positionH>
            <wp:positionV relativeFrom="paragraph">
              <wp:posOffset>719455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390E28D8">
            <wp:simplePos x="0" y="0"/>
            <wp:positionH relativeFrom="page">
              <wp:posOffset>581025</wp:posOffset>
            </wp:positionH>
            <wp:positionV relativeFrom="paragraph">
              <wp:posOffset>258445</wp:posOffset>
            </wp:positionV>
            <wp:extent cx="1428750" cy="417195"/>
            <wp:effectExtent l="0" t="0" r="0" b="1905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B42FE" w14:textId="77777777" w:rsidR="00685BDD" w:rsidRPr="00397861" w:rsidRDefault="00685BD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16D8BFB1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9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62270DF9" w:rsidR="00854119" w:rsidRPr="00397861" w:rsidRDefault="00854119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894B2C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3F931EDC" w:rsidR="006C3CB3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A13C361" w14:textId="333B1178" w:rsidR="002D5F15" w:rsidRDefault="002D5F15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7C19E907" w14:textId="77777777" w:rsidR="002D5F15" w:rsidRPr="00397861" w:rsidRDefault="002D5F15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 PHASE III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Sumant Magon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604E261" w:rsidR="006C3CB3" w:rsidRPr="00397861" w:rsidRDefault="008E4194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N/A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C-10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7C21102A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Ground Floor GF</w:t>
            </w:r>
            <w:r w:rsidR="00176417" w:rsidRPr="001764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Simplex Villa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0BAA96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2BHK</w:t>
            </w:r>
          </w:p>
        </w:tc>
      </w:tr>
      <w:tr w:rsidR="006C3CB3" w:rsidRPr="00397861" w14:paraId="4B3480AA" w14:textId="77777777" w:rsidTr="00224368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26,50,000.00</w:t>
            </w:r>
          </w:p>
        </w:tc>
      </w:tr>
      <w:tr w:rsidR="006C3CB3" w:rsidRPr="00397861" w14:paraId="6E830B6F" w14:textId="77777777" w:rsidTr="00224368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</w:tcPr>
          <w:p w14:paraId="759EF752" w14:textId="167EBBBF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2,51,000.00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29,010.00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25,000.00</w:t>
            </w:r>
          </w:p>
          <w:p w14:paraId="170E8655" w14:textId="21326506" w:rsidR="002F382D" w:rsidRPr="006E1DB7" w:rsidRDefault="006E1DB7" w:rsidP="006E1DB7">
            <w:pPr>
              <w:pStyle w:val="BodyText"/>
            </w:pPr>
            <w:proofErr w:type="spellStart"/>
            <w:proofErr w:type="spellEnd"/>
            <w:r>
              <w:rPr>
                <w:spacing w:val="-2"/>
              </w:rPr>
              <w:t xml:space="preserve"> 10,800.00</w:t>
            </w:r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29,65,810.00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2,90,100.00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1,450.50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1,450.50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2,93,001.00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2,90,100.00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1,450.50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1,450.50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2,93,001.00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5,80,200.00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2,901.00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2,901.00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5,86,002.00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5,80,200.00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2,901.00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2,901.00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5,86,002.00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 of Structural Framework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5,80,200.00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2,901.00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2,901.00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5,86,002.00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4,35,150.00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2,175.75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2,175.75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4,39,501.50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1,45,050.00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725.25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725.25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1,46,500.50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29,01,000.00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14,505.00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14,505.00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29,30,010.00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10,800.00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29,36,800.00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14,505.00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14,505.00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29,65,810.00</w:t>
            </w:r>
          </w:p>
        </w:tc>
      </w:tr>
    </w:tbl>
    <w:p w14:paraId="164D0449" w14:textId="77777777" w:rsidR="00397861" w:rsidRPr="00397861" w:rsidRDefault="00397861" w:rsidP="006E1DB7">
      <w:pPr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  <w:proofErr w:type="gramEnd"/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3E38130" w14:textId="35710BC2" w:rsidR="00854119" w:rsidRPr="00397861" w:rsidRDefault="00397861" w:rsidP="002D5F15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6ED56959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0C376642">
            <wp:simplePos x="0" y="0"/>
            <wp:positionH relativeFrom="page">
              <wp:posOffset>600075</wp:posOffset>
            </wp:positionH>
            <wp:positionV relativeFrom="paragraph">
              <wp:posOffset>299085</wp:posOffset>
            </wp:positionV>
            <wp:extent cx="1247775" cy="434340"/>
            <wp:effectExtent l="0" t="0" r="9525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788"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700FFCA0" w14:textId="77777777" w:rsidR="00663B9D" w:rsidRPr="00397861" w:rsidRDefault="00663B9D" w:rsidP="00663B9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305B7B77" w14:textId="77777777" w:rsidR="00663B9D" w:rsidRPr="00397861" w:rsidRDefault="00663B9D" w:rsidP="00663B9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70264336" w14:textId="30ACCBB7" w:rsidR="00854119" w:rsidRPr="00397861" w:rsidRDefault="00854119" w:rsidP="00663B9D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63F09" w14:textId="77777777" w:rsidR="00F533B8" w:rsidRDefault="00F533B8" w:rsidP="003C2B0D">
      <w:r>
        <w:separator/>
      </w:r>
    </w:p>
  </w:endnote>
  <w:endnote w:type="continuationSeparator" w:id="0">
    <w:p w14:paraId="069CFC90" w14:textId="77777777" w:rsidR="00F533B8" w:rsidRDefault="00F533B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3F84D" w14:textId="77777777" w:rsidR="00F533B8" w:rsidRDefault="00F533B8" w:rsidP="003C2B0D">
      <w:r>
        <w:separator/>
      </w:r>
    </w:p>
  </w:footnote>
  <w:footnote w:type="continuationSeparator" w:id="0">
    <w:p w14:paraId="531EC848" w14:textId="77777777" w:rsidR="00F533B8" w:rsidRDefault="00F533B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 w16cid:durableId="987438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4661D"/>
    <w:rsid w:val="000A149E"/>
    <w:rsid w:val="000B0076"/>
    <w:rsid w:val="000B748A"/>
    <w:rsid w:val="00176417"/>
    <w:rsid w:val="00224368"/>
    <w:rsid w:val="002D5F15"/>
    <w:rsid w:val="002E22A0"/>
    <w:rsid w:val="002F382D"/>
    <w:rsid w:val="00331EED"/>
    <w:rsid w:val="003541A0"/>
    <w:rsid w:val="00357AA0"/>
    <w:rsid w:val="00387522"/>
    <w:rsid w:val="00397861"/>
    <w:rsid w:val="003A47D3"/>
    <w:rsid w:val="003C2B0D"/>
    <w:rsid w:val="00460453"/>
    <w:rsid w:val="004857B9"/>
    <w:rsid w:val="004E6F8C"/>
    <w:rsid w:val="005763AD"/>
    <w:rsid w:val="00663B9D"/>
    <w:rsid w:val="00685094"/>
    <w:rsid w:val="00685BDD"/>
    <w:rsid w:val="0069413E"/>
    <w:rsid w:val="006C3CB3"/>
    <w:rsid w:val="006E1DB7"/>
    <w:rsid w:val="00701805"/>
    <w:rsid w:val="00811E73"/>
    <w:rsid w:val="00854119"/>
    <w:rsid w:val="008C07FA"/>
    <w:rsid w:val="008E4194"/>
    <w:rsid w:val="00962D0F"/>
    <w:rsid w:val="00967E19"/>
    <w:rsid w:val="00972B16"/>
    <w:rsid w:val="00A46F3D"/>
    <w:rsid w:val="00AD0116"/>
    <w:rsid w:val="00B65EE8"/>
    <w:rsid w:val="00BD3788"/>
    <w:rsid w:val="00BF62D4"/>
    <w:rsid w:val="00D703D9"/>
    <w:rsid w:val="00DE3AB7"/>
    <w:rsid w:val="00EA0872"/>
    <w:rsid w:val="00EA1996"/>
    <w:rsid w:val="00F533B8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Mansi Mittal</cp:lastModifiedBy>
  <cp:revision>18</cp:revision>
  <dcterms:created xsi:type="dcterms:W3CDTF">2025-03-06T10:55:00Z</dcterms:created>
  <dcterms:modified xsi:type="dcterms:W3CDTF">2025-03-31T09:07:00Z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