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Sanjeev Kumar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 1/63, Birla From, Chattarpur Extension, Chattarpur, Chattarpur, South Delhi, Delhi, 110074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C-27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C-27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755.78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657.00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11.36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Sanjeev Kumar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C-27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1,53,000.00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27,530.00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28,16,330.00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1,376.50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1,376.50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2,78,053.00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1,376.50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1,376.50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2,78,053.00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5,50,600.00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5,56,106.00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5,50,600.00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5,56,106.00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5,50,600.00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5,56,106.00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4,12,950.00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2,064.75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2,064.75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4,17,079.50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688.25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688.25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1,39,026.50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27,53,000.00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13,765.00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13,765.00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27,80,530.00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27,88,800.00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13,765.00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13,765.00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28,16,330.00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