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Vinita Dhami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15-04-2025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Pawan Vihar Colony, Bin, Pithoragarh, Pithoragarh, Uttarakhand- 262501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C-9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901.30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784.00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137.90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Vinita Dhami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28,76,000.00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28,760.00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29,40,560.00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2,90,476.00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2,90,476.00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5,80,952.00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5,80,952.00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5,80,952.00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4,31,400.00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2,157.00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2,157.00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4,35,714.00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719.00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719.00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1,45,238.00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29,04,760.00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29,11,800.00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29,40,560.00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