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Vinita Dhami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15-04-2025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Pawan Vihar Colony, Bin, Pithoragarh, Pithoragarh, Uttarakhand- 262501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C-9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C-9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439.63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901.30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784.00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137.90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2021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2021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Vinita Dhami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C-9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28,76,000.00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28,760.00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29,04,760.00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2,87,600.00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1,438.00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1,438.00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2,90,476.00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2,87,600.00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1,438.00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1,438.00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2,90,476.00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5,75,200.00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2,876.00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2,876.00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5,80,952.00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5,75,200.00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2,876.00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2,876.00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5,80,952.00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5,75,200.00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2,876.00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2,876.00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5,80,952.00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4,31,400.00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2,157.00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2,157.00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4,35,714.00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1,43,800.00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719.00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719.00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1,45,238.00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28,76,000.00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14,380.00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14,380.00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29,04,760.00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28,76,000.00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14,380.00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14,380.00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29,04,760.00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