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090DB9D7" w:rsidR="00854119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7D342C44" w14:textId="77777777" w:rsidR="002D5F15" w:rsidRPr="00397861" w:rsidRDefault="002D5F15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5F65B2FF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Mrs.</w:t>
      </w:r>
      <w:r>
        <w:rPr>
          <w:rFonts w:asciiTheme="minorHAnsi" w:hAnsiTheme="minorHAnsi" w:cstheme="minorHAnsi"/>
          <w:bCs/>
          <w:sz w:val="20"/>
          <w:szCs w:val="20"/>
        </w:rPr>
        <w:t>Meenu Sahni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04661D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09-04-2025</w:t>
      </w:r>
    </w:p>
    <w:p w14:paraId="4668184B" w14:textId="097A9A39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="00BF62D4" w:rsidRPr="00BF62D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BF62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N/A</w:t>
      </w:r>
    </w:p>
    <w:p w14:paraId="2278DEE6" w14:textId="760E81CA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460453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C-149,A, Mansarover Garden, West Delhi, Delhi, 110015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080C3EF3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C-45</w:t>
      </w:r>
      <w:r w:rsidR="0002533E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hAnsiTheme="minorHAnsi" w:cstheme="minorHAnsi"/>
          <w:b/>
          <w:sz w:val="20"/>
          <w:szCs w:val="20"/>
        </w:rPr>
        <w:t>Ground Floor GF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1BHK</w:t>
      </w:r>
      <w:r w:rsidR="004857B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2218D893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C-45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1BHK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Simplex Villa</w:t>
      </w:r>
      <w:r w:rsidR="00CC507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301.62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592.00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484.00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2932D4">
        <w:rPr>
          <w:rFonts w:asciiTheme="minorHAnsi" w:hAnsiTheme="minorHAnsi" w:cstheme="minorHAnsi"/>
          <w:sz w:val="20"/>
          <w:szCs w:val="20"/>
        </w:rPr>
        <w:t xml:space="preserve"> and balcony area of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0.00</w:t>
      </w:r>
      <w:r w:rsidR="002932D4"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</w:t>
      </w:r>
      <w:r w:rsidR="002932D4" w:rsidRPr="002932D4">
        <w:rPr>
          <w:rFonts w:asciiTheme="minorHAnsi" w:eastAsiaTheme="minorHAnsi" w:hAnsiTheme="minorHAnsi" w:cstheme="minorHAnsi"/>
          <w:bCs/>
          <w:sz w:val="20"/>
          <w:szCs w:val="20"/>
          <w:lang w:val="en-IN"/>
        </w:rPr>
        <w:t>sq. ft</w:t>
      </w:r>
      <w:r w:rsidR="002932D4"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E4194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="008E4194">
        <w:rPr>
          <w:rFonts w:asciiTheme="minorHAnsi" w:hAnsiTheme="minorHAnsi" w:cstheme="minorHAnsi"/>
          <w:sz w:val="20"/>
          <w:szCs w:val="20"/>
        </w:rPr>
        <w:t xml:space="preserve">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2C99DE88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="004D6DCA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sz w:val="20"/>
          <w:szCs w:val="20"/>
          <w:lang w:val="en-GB"/>
        </w:rPr>
        <w:t>17 Mar 2021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69BAD53B" w14:textId="77777777" w:rsidR="002D5F15" w:rsidRDefault="00BD3788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15B87D62" w14:textId="69CC9D48" w:rsidR="003C2B0D" w:rsidRPr="002D5F15" w:rsidRDefault="008E4194" w:rsidP="002D5F15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ADF03A7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390E28D8">
            <wp:simplePos x="0" y="0"/>
            <wp:positionH relativeFrom="page">
              <wp:posOffset>581025</wp:posOffset>
            </wp:positionH>
            <wp:positionV relativeFrom="paragraph">
              <wp:posOffset>258445</wp:posOffset>
            </wp:positionV>
            <wp:extent cx="1428750" cy="417195"/>
            <wp:effectExtent l="0" t="0" r="0" b="190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3F931EDC" w:rsidR="006C3CB3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A13C361" w14:textId="333B1178" w:rsidR="002D5F15" w:rsidRDefault="002D5F15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 w:rsidP="00CC5074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Meenu Sahni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N/A</w:t>
            </w: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C-45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B67876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Ground Floor GF</w:t>
            </w:r>
            <w:r w:rsidR="00176417" w:rsidRPr="001764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5F330EB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1BHK</w:t>
            </w:r>
            <w:r w:rsidR="003D1FE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Simplex Villa</w:t>
            </w:r>
          </w:p>
        </w:tc>
      </w:tr>
      <w:tr w:rsidR="006C3CB3" w:rsidRPr="00397861" w14:paraId="4B3480AA" w14:textId="77777777" w:rsidTr="003D1FEA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  <w:shd w:val="clear" w:color="auto" w:fill="auto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18,50,000.00</w:t>
            </w:r>
          </w:p>
        </w:tc>
      </w:tr>
      <w:tr w:rsidR="006C3CB3" w:rsidRPr="00397861" w14:paraId="6E830B6F" w14:textId="77777777" w:rsidTr="003D1FEA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  <w:shd w:val="clear" w:color="auto" w:fill="auto"/>
          </w:tcPr>
          <w:p w14:paraId="759EF752" w14:textId="07C0FD58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18,500.00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25,000.00</w:t>
            </w:r>
          </w:p>
          <w:p w14:paraId="170E8655" w14:textId="21326506" w:rsidR="002F382D" w:rsidRPr="006E1DB7" w:rsidRDefault="006E1DB7" w:rsidP="006E1DB7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19,02,500.00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1,86,850.00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Slab Casting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1,850.00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3,73,700.00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2,77,500.00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1,387.50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2,80,275.00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92,500.00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462.50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93,425.00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18,50,000.00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18,68,500.00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18,84,000.00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9,250.00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19,02,500.00</w:t>
            </w:r>
          </w:p>
        </w:tc>
      </w:tr>
    </w:tbl>
    <w:p w14:paraId="164D0449" w14:textId="77777777" w:rsidR="00397861" w:rsidRPr="00397861" w:rsidRDefault="00397861" w:rsidP="006E1DB7">
      <w:pPr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35710BC2" w:rsidR="00854119" w:rsidRPr="00397861" w:rsidRDefault="00397861" w:rsidP="002D5F15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6ED5695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15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C376642">
            <wp:simplePos x="0" y="0"/>
            <wp:positionH relativeFrom="page">
              <wp:posOffset>600075</wp:posOffset>
            </wp:positionH>
            <wp:positionV relativeFrom="paragraph">
              <wp:posOffset>299085</wp:posOffset>
            </wp:positionV>
            <wp:extent cx="1247775" cy="434340"/>
            <wp:effectExtent l="0" t="0" r="9525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0FFCA0" w14:textId="77777777" w:rsidR="00663B9D" w:rsidRPr="00397861" w:rsidRDefault="00663B9D" w:rsidP="00663B9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305B7B77" w14:textId="77777777" w:rsidR="00663B9D" w:rsidRPr="00397861" w:rsidRDefault="00663B9D" w:rsidP="00663B9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70264336" w14:textId="30ACCBB7" w:rsidR="00854119" w:rsidRPr="00397861" w:rsidRDefault="00854119" w:rsidP="00663B9D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2533E"/>
    <w:rsid w:val="0004661D"/>
    <w:rsid w:val="000A149E"/>
    <w:rsid w:val="000B0076"/>
    <w:rsid w:val="000B748A"/>
    <w:rsid w:val="00176417"/>
    <w:rsid w:val="00224368"/>
    <w:rsid w:val="002932D4"/>
    <w:rsid w:val="002D5F15"/>
    <w:rsid w:val="002E22A0"/>
    <w:rsid w:val="002F382D"/>
    <w:rsid w:val="003266A7"/>
    <w:rsid w:val="00331EED"/>
    <w:rsid w:val="003541A0"/>
    <w:rsid w:val="00357AA0"/>
    <w:rsid w:val="00387522"/>
    <w:rsid w:val="00397861"/>
    <w:rsid w:val="003A47D3"/>
    <w:rsid w:val="003C2B0D"/>
    <w:rsid w:val="003D1FEA"/>
    <w:rsid w:val="00460453"/>
    <w:rsid w:val="00475579"/>
    <w:rsid w:val="004857B9"/>
    <w:rsid w:val="004D6DCA"/>
    <w:rsid w:val="004E6F8C"/>
    <w:rsid w:val="005763AD"/>
    <w:rsid w:val="00663B9D"/>
    <w:rsid w:val="00685094"/>
    <w:rsid w:val="00685BDD"/>
    <w:rsid w:val="0069413E"/>
    <w:rsid w:val="006C3CB3"/>
    <w:rsid w:val="006E1DB7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BF62D4"/>
    <w:rsid w:val="00CC5074"/>
    <w:rsid w:val="00D0231E"/>
    <w:rsid w:val="00D45A86"/>
    <w:rsid w:val="00D703D9"/>
    <w:rsid w:val="00DE3AB7"/>
    <w:rsid w:val="00EA0872"/>
    <w:rsid w:val="00EA1996"/>
    <w:rsid w:val="00F533B8"/>
    <w:rsid w:val="00F83D06"/>
    <w:rsid w:val="00FA4659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32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