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Renu Singh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13-04-2025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Plot No. 45, Now As 45-A and 45- B, Gali No-9, Third Floor, Right Side, Vipin Garden Extn, Uttam Nagar, PO:D.K Mohan Garden, DIST: West Delhi, Delhi- 110059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C-7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C-7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448.84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760.54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661.00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15.50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9.20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Renu Singh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C-7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38D06CDE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&lt;&lt;&lt;Area</w:t>
            </w:r>
            <w:r w:rsidR="00D45A8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</w:t>
            </w:r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_Amount&gt;&gt;&gt;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27,660.00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28,29,460.00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2,79,366.00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2,79,366.00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5,58,732.00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5,58,732.00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5,58,732.00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4,14,900.00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2,074.50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2,074.50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4,19,049.00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691.50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691.50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1,39,683.00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27,66,000.00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27,93,660.00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28,01,800.00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28,29,460.00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31</cp:revision>
  <dcterms:created xsi:type="dcterms:W3CDTF">2025-03-06T10:55:00Z</dcterms:created>
  <dcterms:modified xsi:type="dcterms:W3CDTF">2025-04-11T11:48:00Z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