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Geeta Devi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11-04-2025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Village- Hulmana Khurd, Th- Mundawar, Hulmana Khurd, Alwar, Rajasthan- 301714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C-2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461.54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785.98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683.00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37.62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21.90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bookmarkStart w:id="1" w:name="_GoBack"/>
      <w:bookmarkEnd w:id="1"/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Geeta Devi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DC2E026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1,16,000.00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24,160.00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24,75,960.00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2,44,016.00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2,44,016.00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4,88,032.00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4,88,032.00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4,88,032.00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3,66,024.00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1,22,008.00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24,16,000.00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24,40,160.00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24,51,800.00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24,75,960.00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703D9"/>
    <w:rsid w:val="00DE3AB7"/>
    <w:rsid w:val="00EA0872"/>
    <w:rsid w:val="00EA1996"/>
    <w:rsid w:val="00F533B8"/>
    <w:rsid w:val="00F83D0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29</cp:revision>
  <dcterms:created xsi:type="dcterms:W3CDTF">2025-03-06T10:55:00Z</dcterms:created>
  <dcterms:modified xsi:type="dcterms:W3CDTF">2025-04-03T08:06:00Z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